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3F" w:rsidRDefault="00366D30">
      <w:pPr>
        <w:jc w:val="center"/>
        <w:rPr>
          <w:lang w:eastAsia="lt-LT"/>
        </w:rPr>
      </w:pPr>
      <w:r w:rsidRPr="00366D30">
        <w:rPr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D30" w:rsidRDefault="00366D30">
      <w:pPr>
        <w:jc w:val="center"/>
        <w:rPr>
          <w:lang w:eastAsia="lt-LT"/>
        </w:rPr>
      </w:pP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CF163F" w:rsidRDefault="00CF163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dėl Teisėjų tarybos 2013 m. lapkričio 8 d. nutarimo Nr. 13P-145-(7.1.2) „Dėl bylų ir su teismo procesu susijusios informacijos tvarkymo vien elektronine forma“ pakeitimo</w:t>
      </w: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</w:p>
    <w:p w:rsidR="00CF163F" w:rsidRDefault="00CF163F">
      <w:pPr>
        <w:jc w:val="center"/>
      </w:pPr>
      <w:r>
        <w:t>201</w:t>
      </w:r>
      <w:r w:rsidRPr="00FA667C">
        <w:t>5</w:t>
      </w:r>
      <w:r>
        <w:t xml:space="preserve"> m.</w:t>
      </w:r>
      <w:r w:rsidR="00366D30">
        <w:t xml:space="preserve"> gruodžio 31 </w:t>
      </w:r>
      <w:r>
        <w:t>d. Nr. 13P-</w:t>
      </w:r>
      <w:r w:rsidR="00366D30">
        <w:t>168</w:t>
      </w:r>
      <w:r>
        <w:t>-(7.1.2)</w:t>
      </w:r>
    </w:p>
    <w:p w:rsidR="00CF163F" w:rsidRDefault="00CF163F">
      <w:pPr>
        <w:jc w:val="center"/>
      </w:pPr>
      <w:r>
        <w:t>Vilnius</w:t>
      </w:r>
    </w:p>
    <w:p w:rsidR="00CF163F" w:rsidRDefault="00CF163F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CF163F" w:rsidRDefault="005D178B">
      <w:pPr>
        <w:tabs>
          <w:tab w:val="left" w:pos="993"/>
        </w:tabs>
        <w:spacing w:line="360" w:lineRule="auto"/>
        <w:ind w:firstLine="720"/>
        <w:jc w:val="both"/>
      </w:pPr>
      <w:r w:rsidRPr="005D178B">
        <w:t xml:space="preserve">Vadovaudamasi Lietuvos Respublikos baudžiamojo proceso kodekso papildymo 8-1 straipsniu ir 95, 96, 179, 183, 191, 220 straipsnių pakeitimo įstatymo </w:t>
      </w:r>
      <w:r w:rsidR="00872F31">
        <w:t xml:space="preserve">1 straipsniu ir </w:t>
      </w:r>
      <w:r w:rsidRPr="005D178B">
        <w:t>8 straipsnio 2 dalimi,</w:t>
      </w:r>
      <w:r>
        <w:t xml:space="preserve"> </w:t>
      </w:r>
      <w:r w:rsidR="00CF163F">
        <w:t>Teisėjų taryba n u t a r i a:</w:t>
      </w:r>
    </w:p>
    <w:p w:rsidR="00CF163F" w:rsidRDefault="00CF163F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</w:pPr>
      <w:r>
        <w:t>Pakeisti Teisėjų tarybos 2013 m. lapkričio 8 d. nutarimą Nr. 13P-145-(7.1.2) „Dėl bylų ir su teismo procesu susijusios informacijos tvarkymo vien elektronine forma“:</w:t>
      </w:r>
    </w:p>
    <w:p w:rsidR="00CF163F" w:rsidRDefault="00CF163F">
      <w:pPr>
        <w:numPr>
          <w:ilvl w:val="1"/>
          <w:numId w:val="4"/>
        </w:numPr>
        <w:tabs>
          <w:tab w:val="left" w:pos="1134"/>
        </w:tabs>
        <w:spacing w:line="360" w:lineRule="auto"/>
        <w:ind w:left="0" w:firstLine="720"/>
        <w:jc w:val="both"/>
      </w:pPr>
      <w:r>
        <w:t>Papildyti nauju 1.</w:t>
      </w:r>
      <w:r w:rsidR="00D7683E">
        <w:t>5</w:t>
      </w:r>
      <w:r>
        <w:t xml:space="preserve"> papunkčiu:</w:t>
      </w:r>
    </w:p>
    <w:p w:rsidR="00CF163F" w:rsidRDefault="00CF163F">
      <w:pPr>
        <w:tabs>
          <w:tab w:val="left" w:pos="1134"/>
        </w:tabs>
        <w:spacing w:line="360" w:lineRule="auto"/>
        <w:ind w:firstLine="720"/>
        <w:jc w:val="both"/>
      </w:pPr>
      <w:r>
        <w:t>„</w:t>
      </w:r>
      <w:r w:rsidRPr="003A16CC">
        <w:t>1.</w:t>
      </w:r>
      <w:r w:rsidR="003A0D5C" w:rsidRPr="003A16CC">
        <w:t>5</w:t>
      </w:r>
      <w:r w:rsidRPr="003A16CC">
        <w:t xml:space="preserve">. </w:t>
      </w:r>
      <w:r w:rsidR="00D7683E" w:rsidRPr="003A16CC">
        <w:t>baudžiamosios</w:t>
      </w:r>
      <w:r w:rsidRPr="003A16CC">
        <w:t xml:space="preserve"> bylos apylinkių </w:t>
      </w:r>
      <w:r w:rsidR="00D7683E" w:rsidRPr="003A16CC">
        <w:t>ir apygardų teismuose</w:t>
      </w:r>
      <w:r w:rsidR="003A0D5C" w:rsidRPr="003A16CC">
        <w:t xml:space="preserve"> pagal prokuroro pareiškimą dėl proceso užbaigimo teismo baudžiamuoju įsakymu arba prokuroro pareiškimą dėl bylos nagrinėjimo pagreitinto proceso tvarka,</w:t>
      </w:r>
      <w:r w:rsidRPr="003A16CC">
        <w:t xml:space="preserve"> kuriose procesinis dokumentas, kurio pagrindu inicijuojama byla teisme, teismui yra pateiktas 201</w:t>
      </w:r>
      <w:r w:rsidR="003A0D5C" w:rsidRPr="003A16CC">
        <w:t>9</w:t>
      </w:r>
      <w:r w:rsidRPr="003A16CC">
        <w:t xml:space="preserve"> m. </w:t>
      </w:r>
      <w:r w:rsidR="003A0D5C" w:rsidRPr="003A16CC">
        <w:t>sausio</w:t>
      </w:r>
      <w:r w:rsidRPr="003A16CC">
        <w:t xml:space="preserve"> 1 d. ar vėliau naudojant informacines ir elektroninių ryšių technologijas;“.</w:t>
      </w:r>
    </w:p>
    <w:p w:rsidR="00CF163F" w:rsidRDefault="00CF163F">
      <w:pPr>
        <w:tabs>
          <w:tab w:val="left" w:pos="1134"/>
        </w:tabs>
        <w:spacing w:line="360" w:lineRule="auto"/>
        <w:ind w:firstLine="720"/>
        <w:jc w:val="both"/>
      </w:pPr>
      <w:r>
        <w:t>1.2. Buvusį 1.</w:t>
      </w:r>
      <w:r w:rsidR="003A0D5C">
        <w:t>5</w:t>
      </w:r>
      <w:r>
        <w:t xml:space="preserve"> papunktį laikyti 1.</w:t>
      </w:r>
      <w:r w:rsidR="003A0D5C">
        <w:t>6</w:t>
      </w:r>
      <w:r>
        <w:t xml:space="preserve"> papunkčiu</w:t>
      </w:r>
      <w:r w:rsidR="00B95192">
        <w:t>.</w:t>
      </w:r>
    </w:p>
    <w:p w:rsidR="00CF163F" w:rsidRDefault="00CF163F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</w:pPr>
      <w:r>
        <w:t>Nustatyti, kad šis nutarimas įsigalioja nuo 201</w:t>
      </w:r>
      <w:r w:rsidR="00B95192">
        <w:t>6</w:t>
      </w:r>
      <w:r>
        <w:t xml:space="preserve"> m. </w:t>
      </w:r>
      <w:r w:rsidR="003A0D5C">
        <w:t>sausio</w:t>
      </w:r>
      <w:r>
        <w:t xml:space="preserve"> 1 d.</w:t>
      </w:r>
    </w:p>
    <w:p w:rsidR="00CF163F" w:rsidRDefault="00CF163F">
      <w:pPr>
        <w:spacing w:line="360" w:lineRule="auto"/>
        <w:ind w:firstLine="720"/>
        <w:jc w:val="both"/>
      </w:pPr>
    </w:p>
    <w:p w:rsidR="00CF163F" w:rsidRDefault="00CF163F">
      <w:pPr>
        <w:spacing w:line="360" w:lineRule="auto"/>
        <w:ind w:firstLine="720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366D30" w:rsidTr="00F51B6E">
        <w:tc>
          <w:tcPr>
            <w:tcW w:w="7196" w:type="dxa"/>
          </w:tcPr>
          <w:p w:rsidR="00366D30" w:rsidRDefault="00366D30" w:rsidP="00F51B6E">
            <w:r>
              <w:t>Pirmininkas</w:t>
            </w:r>
          </w:p>
        </w:tc>
        <w:tc>
          <w:tcPr>
            <w:tcW w:w="2602" w:type="dxa"/>
          </w:tcPr>
          <w:p w:rsidR="00366D30" w:rsidRDefault="00366D30" w:rsidP="00F51B6E">
            <w:r>
              <w:t>Egidijus Laužikas</w:t>
            </w:r>
          </w:p>
          <w:p w:rsidR="00366D30" w:rsidRDefault="00366D30" w:rsidP="00F51B6E"/>
        </w:tc>
      </w:tr>
    </w:tbl>
    <w:p w:rsidR="00366D30" w:rsidRDefault="00366D30" w:rsidP="00366D30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366D30" w:rsidTr="00F51B6E">
        <w:tc>
          <w:tcPr>
            <w:tcW w:w="7196" w:type="dxa"/>
          </w:tcPr>
          <w:p w:rsidR="00366D30" w:rsidRDefault="00366D30" w:rsidP="00F51B6E">
            <w:r>
              <w:t xml:space="preserve">Sekretorius </w:t>
            </w:r>
          </w:p>
        </w:tc>
        <w:tc>
          <w:tcPr>
            <w:tcW w:w="2602" w:type="dxa"/>
          </w:tcPr>
          <w:p w:rsidR="00366D30" w:rsidRDefault="00366D30" w:rsidP="00F51B6E">
            <w:r>
              <w:t>Ramūnas Gadliauskas</w:t>
            </w:r>
          </w:p>
        </w:tc>
      </w:tr>
    </w:tbl>
    <w:p w:rsidR="00366D30" w:rsidRDefault="00366D30" w:rsidP="00366D30"/>
    <w:p w:rsid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lt-LT"/>
        </w:rPr>
      </w:pPr>
    </w:p>
    <w:p w:rsid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lt-LT"/>
        </w:rPr>
      </w:pPr>
    </w:p>
    <w:p w:rsidR="0001442D" w:rsidRP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</w:p>
    <w:p w:rsidR="0001442D" w:rsidRP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  <w:r w:rsidRPr="0001442D">
        <w:rPr>
          <w:lang w:eastAsia="lt-LT"/>
        </w:rPr>
        <w:t xml:space="preserve">SUDERINTA </w:t>
      </w:r>
    </w:p>
    <w:p w:rsidR="0001442D" w:rsidRP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  <w:r w:rsidRPr="0001442D">
        <w:rPr>
          <w:lang w:eastAsia="lt-LT"/>
        </w:rPr>
        <w:t>Lietuvos Respublikos</w:t>
      </w:r>
    </w:p>
    <w:p w:rsidR="0001442D" w:rsidRP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g</w:t>
      </w:r>
      <w:r w:rsidRPr="0001442D">
        <w:rPr>
          <w:lang w:eastAsia="lt-LT"/>
        </w:rPr>
        <w:t>eneralinės prokuratūros</w:t>
      </w:r>
    </w:p>
    <w:p w:rsidR="0001442D" w:rsidRP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  <w:r w:rsidRPr="0001442D">
        <w:rPr>
          <w:lang w:eastAsia="lt-LT"/>
        </w:rPr>
        <w:t>2015-12-28 raštu Nr. 17.2.-15.100</w:t>
      </w:r>
    </w:p>
    <w:p w:rsidR="00CF163F" w:rsidRDefault="00CF163F">
      <w:pPr>
        <w:pStyle w:val="Heading"/>
        <w:jc w:val="right"/>
      </w:pPr>
    </w:p>
    <w:sectPr w:rsidR="00CF163F" w:rsidSect="007B417F">
      <w:headerReference w:type="default" r:id="rId8"/>
      <w:headerReference w:type="first" r:id="rId9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BC1" w:rsidRDefault="006A1BC1">
      <w:r>
        <w:separator/>
      </w:r>
    </w:p>
  </w:endnote>
  <w:endnote w:type="continuationSeparator" w:id="0">
    <w:p w:rsidR="006A1BC1" w:rsidRDefault="006A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YInterstate Light">
    <w:altName w:val="Franklin Gothic Medium Cond"/>
    <w:charset w:val="BA"/>
    <w:family w:val="auto"/>
    <w:pitch w:val="variable"/>
    <w:sig w:usb0="A00002AF" w:usb1="5000206A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EYInterstate">
    <w:altName w:val="Corbel"/>
    <w:charset w:val="BA"/>
    <w:family w:val="auto"/>
    <w:pitch w:val="variable"/>
    <w:sig w:usb0="A00002AF" w:usb1="5000206A" w:usb2="00000000" w:usb3="00000000" w:csb0="0000009F" w:csb1="00000000"/>
  </w:font>
  <w:font w:name="EYInterstate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BC1" w:rsidRDefault="006A1BC1">
      <w:r>
        <w:separator/>
      </w:r>
    </w:p>
  </w:footnote>
  <w:footnote w:type="continuationSeparator" w:id="0">
    <w:p w:rsidR="006A1BC1" w:rsidRDefault="006A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3F" w:rsidRDefault="00CF163F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3F" w:rsidRDefault="00CF163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Antrat2"/>
      <w:lvlText w:val="%2"/>
      <w:lvlJc w:val="left"/>
      <w:pPr>
        <w:tabs>
          <w:tab w:val="num" w:pos="284"/>
        </w:tabs>
        <w:ind w:left="1004" w:hanging="720"/>
      </w:pPr>
      <w:rPr>
        <w:rFonts w:ascii="EYInterstate Light" w:hAnsi="EYInterstate Light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pStyle w:val="Antrat3"/>
      <w:lvlText w:val="%2.%3"/>
      <w:lvlJc w:val="left"/>
      <w:pPr>
        <w:tabs>
          <w:tab w:val="num" w:pos="568"/>
        </w:tabs>
        <w:ind w:left="1419" w:hanging="851"/>
      </w:pPr>
      <w:rPr>
        <w:rFonts w:ascii="EYInterstate Light" w:hAnsi="EYInterstate Light" w:cs="Arial" w:hint="default"/>
        <w:b w:val="0"/>
        <w:i/>
        <w:color w:val="auto"/>
        <w:sz w:val="22"/>
        <w:szCs w:val="22"/>
      </w:rPr>
    </w:lvl>
    <w:lvl w:ilvl="3">
      <w:start w:val="1"/>
      <w:numFmt w:val="decimal"/>
      <w:pStyle w:val="Antrat4"/>
      <w:suff w:val="nothing"/>
      <w:lvlText w:val="%2.%3.%4"/>
      <w:lvlJc w:val="left"/>
      <w:pPr>
        <w:tabs>
          <w:tab w:val="num" w:pos="0"/>
        </w:tabs>
        <w:ind w:left="1429" w:hanging="720"/>
      </w:pPr>
      <w:rPr>
        <w:rFonts w:ascii="EYInterstate" w:hAnsi="EYInterstate" w:cs="EYInterstate" w:hint="default"/>
        <w:b w:val="0"/>
        <w:i w:val="0"/>
        <w:sz w:val="28"/>
        <w:szCs w:val="28"/>
      </w:rPr>
    </w:lvl>
    <w:lvl w:ilvl="4">
      <w:start w:val="1"/>
      <w:numFmt w:val="decimal"/>
      <w:pStyle w:val="Antrat5"/>
      <w:lvlText w:val="4.1.1.3.%5"/>
      <w:lvlJc w:val="left"/>
      <w:pPr>
        <w:tabs>
          <w:tab w:val="num" w:pos="720"/>
        </w:tabs>
        <w:ind w:left="720" w:hanging="720"/>
      </w:pPr>
      <w:rPr>
        <w:rFonts w:ascii="EYInterstate" w:hAnsi="EYInterstate" w:cs="EYInterstate" w:hint="default"/>
        <w:b w:val="0"/>
        <w:i w:val="0"/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BulletLis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E600"/>
        <w:sz w:val="18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pStyle w:val="Bulletcopy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  <w:szCs w:val="14"/>
      </w:r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DDD"/>
    <w:rsid w:val="0001442D"/>
    <w:rsid w:val="00055821"/>
    <w:rsid w:val="00366D30"/>
    <w:rsid w:val="003A0D5C"/>
    <w:rsid w:val="003A16CC"/>
    <w:rsid w:val="0048175C"/>
    <w:rsid w:val="005D178B"/>
    <w:rsid w:val="006316B5"/>
    <w:rsid w:val="006A1BC1"/>
    <w:rsid w:val="007B417F"/>
    <w:rsid w:val="00872F31"/>
    <w:rsid w:val="009E6BEC"/>
    <w:rsid w:val="00A10DDD"/>
    <w:rsid w:val="00AA470A"/>
    <w:rsid w:val="00B720D1"/>
    <w:rsid w:val="00B95192"/>
    <w:rsid w:val="00CF163F"/>
    <w:rsid w:val="00D7683E"/>
    <w:rsid w:val="00F91D3E"/>
    <w:rsid w:val="00FA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417F"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rsid w:val="007B417F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7B417F"/>
    <w:pPr>
      <w:numPr>
        <w:ilvl w:val="1"/>
        <w:numId w:val="1"/>
      </w:numPr>
      <w:overflowPunct w:val="0"/>
      <w:autoSpaceDE w:val="0"/>
      <w:spacing w:after="275"/>
      <w:textAlignment w:val="baseline"/>
      <w:outlineLvl w:val="1"/>
    </w:pPr>
    <w:rPr>
      <w:rFonts w:ascii="EYInterstate Regular" w:eastAsia="Calibri" w:hAnsi="EYInterstate Regular" w:cs="EYInterstate Regular"/>
      <w:b/>
      <w:sz w:val="28"/>
      <w:szCs w:val="28"/>
      <w:lang w:val="nl-NL"/>
    </w:rPr>
  </w:style>
  <w:style w:type="paragraph" w:styleId="Antrat3">
    <w:name w:val="heading 3"/>
    <w:basedOn w:val="prastasis"/>
    <w:next w:val="prastasis"/>
    <w:qFormat/>
    <w:rsid w:val="007B417F"/>
    <w:pPr>
      <w:numPr>
        <w:ilvl w:val="2"/>
        <w:numId w:val="1"/>
      </w:numPr>
      <w:overflowPunct w:val="0"/>
      <w:autoSpaceDE w:val="0"/>
      <w:spacing w:after="275"/>
      <w:textAlignment w:val="baseline"/>
      <w:outlineLvl w:val="2"/>
    </w:pPr>
    <w:rPr>
      <w:rFonts w:ascii="EYInterstate Regular" w:eastAsia="Calibri" w:hAnsi="EYInterstate Regular" w:cs="EYInterstate Regular"/>
      <w:i/>
      <w:color w:val="7F7E82"/>
      <w:sz w:val="22"/>
      <w:szCs w:val="22"/>
      <w:lang w:val="nl-NL"/>
    </w:rPr>
  </w:style>
  <w:style w:type="paragraph" w:styleId="Antrat4">
    <w:name w:val="heading 4"/>
    <w:basedOn w:val="prastasis"/>
    <w:next w:val="prastasis"/>
    <w:qFormat/>
    <w:rsid w:val="007B417F"/>
    <w:pPr>
      <w:numPr>
        <w:ilvl w:val="3"/>
        <w:numId w:val="1"/>
      </w:numPr>
      <w:overflowPunct w:val="0"/>
      <w:autoSpaceDE w:val="0"/>
      <w:spacing w:before="280" w:line="260" w:lineRule="exact"/>
      <w:textAlignment w:val="baseline"/>
      <w:outlineLvl w:val="3"/>
    </w:pPr>
    <w:rPr>
      <w:rFonts w:ascii="EYInterstate Regular" w:eastAsia="Calibri" w:hAnsi="EYInterstate Regular" w:cs="EYInterstate Regular"/>
      <w:i/>
      <w:sz w:val="22"/>
      <w:szCs w:val="22"/>
      <w:lang w:val="nl-NL"/>
    </w:rPr>
  </w:style>
  <w:style w:type="paragraph" w:styleId="Antrat5">
    <w:name w:val="heading 5"/>
    <w:basedOn w:val="prastasis"/>
    <w:next w:val="prastasis"/>
    <w:qFormat/>
    <w:rsid w:val="007B417F"/>
    <w:pPr>
      <w:numPr>
        <w:ilvl w:val="4"/>
        <w:numId w:val="1"/>
      </w:numPr>
      <w:overflowPunct w:val="0"/>
      <w:autoSpaceDE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 w:cs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qFormat/>
    <w:rsid w:val="007B417F"/>
    <w:pPr>
      <w:spacing w:before="240" w:after="60"/>
      <w:outlineLvl w:val="6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7B417F"/>
    <w:rPr>
      <w:rFonts w:ascii="Arial" w:hAnsi="Arial" w:cs="Arial" w:hint="default"/>
      <w:color w:val="FFE600"/>
      <w:sz w:val="18"/>
    </w:rPr>
  </w:style>
  <w:style w:type="character" w:customStyle="1" w:styleId="WW8Num1z1">
    <w:name w:val="WW8Num1z1"/>
    <w:rsid w:val="007B417F"/>
    <w:rPr>
      <w:rFonts w:ascii="Courier New" w:hAnsi="Courier New" w:cs="Courier New" w:hint="default"/>
    </w:rPr>
  </w:style>
  <w:style w:type="character" w:customStyle="1" w:styleId="WW8Num1z2">
    <w:name w:val="WW8Num1z2"/>
    <w:rsid w:val="007B417F"/>
    <w:rPr>
      <w:rFonts w:ascii="Wingdings" w:hAnsi="Wingdings" w:cs="Wingdings" w:hint="default"/>
    </w:rPr>
  </w:style>
  <w:style w:type="character" w:customStyle="1" w:styleId="WW8Num1z3">
    <w:name w:val="WW8Num1z3"/>
    <w:rsid w:val="007B417F"/>
    <w:rPr>
      <w:rFonts w:ascii="Symbol" w:hAnsi="Symbol" w:cs="Symbol" w:hint="default"/>
    </w:rPr>
  </w:style>
  <w:style w:type="character" w:customStyle="1" w:styleId="WW8Num2z0">
    <w:name w:val="WW8Num2z0"/>
    <w:rsid w:val="007B417F"/>
    <w:rPr>
      <w:rFonts w:ascii="Wingdings" w:hAnsi="Wingdings" w:cs="Wingdings" w:hint="default"/>
    </w:rPr>
  </w:style>
  <w:style w:type="character" w:customStyle="1" w:styleId="WW8Num2z1">
    <w:name w:val="WW8Num2z1"/>
    <w:rsid w:val="007B417F"/>
    <w:rPr>
      <w:rFonts w:ascii="Courier New" w:hAnsi="Courier New" w:cs="Courier New" w:hint="default"/>
    </w:rPr>
  </w:style>
  <w:style w:type="character" w:customStyle="1" w:styleId="WW8Num2z3">
    <w:name w:val="WW8Num2z3"/>
    <w:rsid w:val="007B417F"/>
    <w:rPr>
      <w:rFonts w:ascii="Symbol" w:hAnsi="Symbol" w:cs="Symbol" w:hint="default"/>
    </w:rPr>
  </w:style>
  <w:style w:type="character" w:customStyle="1" w:styleId="WW8Num3z0">
    <w:name w:val="WW8Num3z0"/>
    <w:rsid w:val="007B417F"/>
    <w:rPr>
      <w:rFonts w:hint="default"/>
      <w:strike w:val="0"/>
      <w:dstrike w:val="0"/>
    </w:rPr>
  </w:style>
  <w:style w:type="character" w:customStyle="1" w:styleId="WW8Num3z1">
    <w:name w:val="WW8Num3z1"/>
    <w:rsid w:val="007B417F"/>
    <w:rPr>
      <w:rFonts w:hint="default"/>
    </w:rPr>
  </w:style>
  <w:style w:type="character" w:customStyle="1" w:styleId="WW8Num4z0">
    <w:name w:val="WW8Num4z0"/>
    <w:rsid w:val="007B417F"/>
    <w:rPr>
      <w:rFonts w:hint="default"/>
    </w:rPr>
  </w:style>
  <w:style w:type="character" w:customStyle="1" w:styleId="WW8Num4z1">
    <w:name w:val="WW8Num4z1"/>
    <w:rsid w:val="007B417F"/>
  </w:style>
  <w:style w:type="character" w:customStyle="1" w:styleId="WW8Num4z2">
    <w:name w:val="WW8Num4z2"/>
    <w:rsid w:val="007B417F"/>
  </w:style>
  <w:style w:type="character" w:customStyle="1" w:styleId="WW8Num4z3">
    <w:name w:val="WW8Num4z3"/>
    <w:rsid w:val="007B417F"/>
  </w:style>
  <w:style w:type="character" w:customStyle="1" w:styleId="WW8Num4z4">
    <w:name w:val="WW8Num4z4"/>
    <w:rsid w:val="007B417F"/>
  </w:style>
  <w:style w:type="character" w:customStyle="1" w:styleId="WW8Num4z5">
    <w:name w:val="WW8Num4z5"/>
    <w:rsid w:val="007B417F"/>
  </w:style>
  <w:style w:type="character" w:customStyle="1" w:styleId="WW8Num4z6">
    <w:name w:val="WW8Num4z6"/>
    <w:rsid w:val="007B417F"/>
  </w:style>
  <w:style w:type="character" w:customStyle="1" w:styleId="WW8Num4z7">
    <w:name w:val="WW8Num4z7"/>
    <w:rsid w:val="007B417F"/>
  </w:style>
  <w:style w:type="character" w:customStyle="1" w:styleId="WW8Num4z8">
    <w:name w:val="WW8Num4z8"/>
    <w:rsid w:val="007B417F"/>
  </w:style>
  <w:style w:type="character" w:customStyle="1" w:styleId="WW8Num5z0">
    <w:name w:val="WW8Num5z0"/>
    <w:rsid w:val="007B417F"/>
    <w:rPr>
      <w:rFonts w:ascii="Wingdings" w:hAnsi="Wingdings" w:cs="Wingdings" w:hint="default"/>
    </w:rPr>
  </w:style>
  <w:style w:type="character" w:customStyle="1" w:styleId="WW8Num5z1">
    <w:name w:val="WW8Num5z1"/>
    <w:rsid w:val="007B417F"/>
    <w:rPr>
      <w:rFonts w:ascii="Courier New" w:hAnsi="Courier New" w:cs="Courier New" w:hint="default"/>
    </w:rPr>
  </w:style>
  <w:style w:type="character" w:customStyle="1" w:styleId="WW8Num5z3">
    <w:name w:val="WW8Num5z3"/>
    <w:rsid w:val="007B417F"/>
    <w:rPr>
      <w:rFonts w:ascii="Symbol" w:hAnsi="Symbol" w:cs="Symbol" w:hint="default"/>
    </w:rPr>
  </w:style>
  <w:style w:type="character" w:customStyle="1" w:styleId="WW8Num6z0">
    <w:name w:val="WW8Num6z0"/>
    <w:rsid w:val="007B417F"/>
    <w:rPr>
      <w:rFonts w:hint="default"/>
      <w:b w:val="0"/>
      <w:strike w:val="0"/>
      <w:dstrike w:val="0"/>
    </w:rPr>
  </w:style>
  <w:style w:type="character" w:customStyle="1" w:styleId="WW8Num6z1">
    <w:name w:val="WW8Num6z1"/>
    <w:rsid w:val="007B417F"/>
    <w:rPr>
      <w:rFonts w:hint="default"/>
      <w:strike w:val="0"/>
      <w:dstrike w:val="0"/>
    </w:rPr>
  </w:style>
  <w:style w:type="character" w:customStyle="1" w:styleId="WW8Num6z2">
    <w:name w:val="WW8Num6z2"/>
    <w:rsid w:val="007B417F"/>
    <w:rPr>
      <w:rFonts w:hint="default"/>
    </w:rPr>
  </w:style>
  <w:style w:type="character" w:customStyle="1" w:styleId="WW8Num7z0">
    <w:name w:val="WW8Num7z0"/>
    <w:rsid w:val="007B417F"/>
    <w:rPr>
      <w:rFonts w:ascii="Times New Roman" w:hAnsi="Times New Roman" w:cs="Times New Roman" w:hint="default"/>
      <w:color w:val="FFD200"/>
      <w:sz w:val="14"/>
      <w:szCs w:val="14"/>
    </w:rPr>
  </w:style>
  <w:style w:type="character" w:customStyle="1" w:styleId="WW8Num7z1">
    <w:name w:val="WW8Num7z1"/>
    <w:rsid w:val="007B417F"/>
    <w:rPr>
      <w:rFonts w:ascii="Courier New" w:hAnsi="Courier New" w:cs="Courier New" w:hint="default"/>
    </w:rPr>
  </w:style>
  <w:style w:type="character" w:customStyle="1" w:styleId="WW8Num7z2">
    <w:name w:val="WW8Num7z2"/>
    <w:rsid w:val="007B417F"/>
    <w:rPr>
      <w:rFonts w:ascii="Wingdings" w:hAnsi="Wingdings" w:cs="Wingdings" w:hint="default"/>
    </w:rPr>
  </w:style>
  <w:style w:type="character" w:customStyle="1" w:styleId="WW8Num7z3">
    <w:name w:val="WW8Num7z3"/>
    <w:rsid w:val="007B417F"/>
    <w:rPr>
      <w:rFonts w:ascii="Symbol" w:hAnsi="Symbol" w:cs="Symbol" w:hint="default"/>
    </w:rPr>
  </w:style>
  <w:style w:type="character" w:customStyle="1" w:styleId="WW8Num8z0">
    <w:name w:val="WW8Num8z0"/>
    <w:rsid w:val="007B417F"/>
    <w:rPr>
      <w:rFonts w:hint="default"/>
    </w:rPr>
  </w:style>
  <w:style w:type="character" w:customStyle="1" w:styleId="WW8Num8z1">
    <w:name w:val="WW8Num8z1"/>
    <w:rsid w:val="007B417F"/>
  </w:style>
  <w:style w:type="character" w:customStyle="1" w:styleId="WW8Num8z2">
    <w:name w:val="WW8Num8z2"/>
    <w:rsid w:val="007B417F"/>
  </w:style>
  <w:style w:type="character" w:customStyle="1" w:styleId="WW8Num8z3">
    <w:name w:val="WW8Num8z3"/>
    <w:rsid w:val="007B417F"/>
  </w:style>
  <w:style w:type="character" w:customStyle="1" w:styleId="WW8Num8z4">
    <w:name w:val="WW8Num8z4"/>
    <w:rsid w:val="007B417F"/>
  </w:style>
  <w:style w:type="character" w:customStyle="1" w:styleId="WW8Num8z5">
    <w:name w:val="WW8Num8z5"/>
    <w:rsid w:val="007B417F"/>
  </w:style>
  <w:style w:type="character" w:customStyle="1" w:styleId="WW8Num8z6">
    <w:name w:val="WW8Num8z6"/>
    <w:rsid w:val="007B417F"/>
  </w:style>
  <w:style w:type="character" w:customStyle="1" w:styleId="WW8Num8z7">
    <w:name w:val="WW8Num8z7"/>
    <w:rsid w:val="007B417F"/>
  </w:style>
  <w:style w:type="character" w:customStyle="1" w:styleId="WW8Num8z8">
    <w:name w:val="WW8Num8z8"/>
    <w:rsid w:val="007B417F"/>
  </w:style>
  <w:style w:type="character" w:customStyle="1" w:styleId="WW8Num9z0">
    <w:name w:val="WW8Num9z0"/>
    <w:rsid w:val="007B417F"/>
  </w:style>
  <w:style w:type="character" w:customStyle="1" w:styleId="WW8Num9z1">
    <w:name w:val="WW8Num9z1"/>
    <w:rsid w:val="007B417F"/>
  </w:style>
  <w:style w:type="character" w:customStyle="1" w:styleId="WW8Num9z2">
    <w:name w:val="WW8Num9z2"/>
    <w:rsid w:val="007B417F"/>
  </w:style>
  <w:style w:type="character" w:customStyle="1" w:styleId="WW8Num9z3">
    <w:name w:val="WW8Num9z3"/>
    <w:rsid w:val="007B417F"/>
  </w:style>
  <w:style w:type="character" w:customStyle="1" w:styleId="WW8Num9z4">
    <w:name w:val="WW8Num9z4"/>
    <w:rsid w:val="007B417F"/>
  </w:style>
  <w:style w:type="character" w:customStyle="1" w:styleId="WW8Num9z5">
    <w:name w:val="WW8Num9z5"/>
    <w:rsid w:val="007B417F"/>
  </w:style>
  <w:style w:type="character" w:customStyle="1" w:styleId="WW8Num9z6">
    <w:name w:val="WW8Num9z6"/>
    <w:rsid w:val="007B417F"/>
  </w:style>
  <w:style w:type="character" w:customStyle="1" w:styleId="WW8Num9z7">
    <w:name w:val="WW8Num9z7"/>
    <w:rsid w:val="007B417F"/>
  </w:style>
  <w:style w:type="character" w:customStyle="1" w:styleId="WW8Num9z8">
    <w:name w:val="WW8Num9z8"/>
    <w:rsid w:val="007B417F"/>
  </w:style>
  <w:style w:type="character" w:customStyle="1" w:styleId="WW8Num10z0">
    <w:name w:val="WW8Num10z0"/>
    <w:rsid w:val="007B417F"/>
  </w:style>
  <w:style w:type="character" w:customStyle="1" w:styleId="WW8Num10z1">
    <w:name w:val="WW8Num10z1"/>
    <w:rsid w:val="007B417F"/>
  </w:style>
  <w:style w:type="character" w:customStyle="1" w:styleId="WW8Num10z2">
    <w:name w:val="WW8Num10z2"/>
    <w:rsid w:val="007B417F"/>
  </w:style>
  <w:style w:type="character" w:customStyle="1" w:styleId="WW8Num10z3">
    <w:name w:val="WW8Num10z3"/>
    <w:rsid w:val="007B417F"/>
  </w:style>
  <w:style w:type="character" w:customStyle="1" w:styleId="WW8Num10z4">
    <w:name w:val="WW8Num10z4"/>
    <w:rsid w:val="007B417F"/>
  </w:style>
  <w:style w:type="character" w:customStyle="1" w:styleId="WW8Num10z5">
    <w:name w:val="WW8Num10z5"/>
    <w:rsid w:val="007B417F"/>
  </w:style>
  <w:style w:type="character" w:customStyle="1" w:styleId="WW8Num10z6">
    <w:name w:val="WW8Num10z6"/>
    <w:rsid w:val="007B417F"/>
  </w:style>
  <w:style w:type="character" w:customStyle="1" w:styleId="WW8Num10z7">
    <w:name w:val="WW8Num10z7"/>
    <w:rsid w:val="007B417F"/>
  </w:style>
  <w:style w:type="character" w:customStyle="1" w:styleId="WW8Num10z8">
    <w:name w:val="WW8Num10z8"/>
    <w:rsid w:val="007B417F"/>
  </w:style>
  <w:style w:type="character" w:customStyle="1" w:styleId="WW8Num11z0">
    <w:name w:val="WW8Num11z0"/>
    <w:rsid w:val="007B417F"/>
    <w:rPr>
      <w:rFonts w:hint="default"/>
    </w:rPr>
  </w:style>
  <w:style w:type="character" w:customStyle="1" w:styleId="WW8Num11z1">
    <w:name w:val="WW8Num11z1"/>
    <w:rsid w:val="007B417F"/>
  </w:style>
  <w:style w:type="character" w:customStyle="1" w:styleId="WW8Num11z2">
    <w:name w:val="WW8Num11z2"/>
    <w:rsid w:val="007B417F"/>
  </w:style>
  <w:style w:type="character" w:customStyle="1" w:styleId="WW8Num11z3">
    <w:name w:val="WW8Num11z3"/>
    <w:rsid w:val="007B417F"/>
  </w:style>
  <w:style w:type="character" w:customStyle="1" w:styleId="WW8Num11z4">
    <w:name w:val="WW8Num11z4"/>
    <w:rsid w:val="007B417F"/>
  </w:style>
  <w:style w:type="character" w:customStyle="1" w:styleId="WW8Num11z5">
    <w:name w:val="WW8Num11z5"/>
    <w:rsid w:val="007B417F"/>
  </w:style>
  <w:style w:type="character" w:customStyle="1" w:styleId="WW8Num11z6">
    <w:name w:val="WW8Num11z6"/>
    <w:rsid w:val="007B417F"/>
  </w:style>
  <w:style w:type="character" w:customStyle="1" w:styleId="WW8Num11z7">
    <w:name w:val="WW8Num11z7"/>
    <w:rsid w:val="007B417F"/>
  </w:style>
  <w:style w:type="character" w:customStyle="1" w:styleId="WW8Num11z8">
    <w:name w:val="WW8Num11z8"/>
    <w:rsid w:val="007B417F"/>
  </w:style>
  <w:style w:type="character" w:customStyle="1" w:styleId="WW8Num12z0">
    <w:name w:val="WW8Num12z0"/>
    <w:rsid w:val="007B417F"/>
    <w:rPr>
      <w:rFonts w:hint="default"/>
    </w:rPr>
  </w:style>
  <w:style w:type="character" w:customStyle="1" w:styleId="WW8Num12z1">
    <w:name w:val="WW8Num12z1"/>
    <w:rsid w:val="007B417F"/>
  </w:style>
  <w:style w:type="character" w:customStyle="1" w:styleId="WW8Num12z2">
    <w:name w:val="WW8Num12z2"/>
    <w:rsid w:val="007B417F"/>
  </w:style>
  <w:style w:type="character" w:customStyle="1" w:styleId="WW8Num12z3">
    <w:name w:val="WW8Num12z3"/>
    <w:rsid w:val="007B417F"/>
  </w:style>
  <w:style w:type="character" w:customStyle="1" w:styleId="WW8Num12z4">
    <w:name w:val="WW8Num12z4"/>
    <w:rsid w:val="007B417F"/>
  </w:style>
  <w:style w:type="character" w:customStyle="1" w:styleId="WW8Num12z5">
    <w:name w:val="WW8Num12z5"/>
    <w:rsid w:val="007B417F"/>
  </w:style>
  <w:style w:type="character" w:customStyle="1" w:styleId="WW8Num12z6">
    <w:name w:val="WW8Num12z6"/>
    <w:rsid w:val="007B417F"/>
  </w:style>
  <w:style w:type="character" w:customStyle="1" w:styleId="WW8Num12z7">
    <w:name w:val="WW8Num12z7"/>
    <w:rsid w:val="007B417F"/>
  </w:style>
  <w:style w:type="character" w:customStyle="1" w:styleId="WW8Num12z8">
    <w:name w:val="WW8Num12z8"/>
    <w:rsid w:val="007B417F"/>
  </w:style>
  <w:style w:type="character" w:customStyle="1" w:styleId="WW8Num13z0">
    <w:name w:val="WW8Num13z0"/>
    <w:rsid w:val="007B417F"/>
    <w:rPr>
      <w:rFonts w:hint="default"/>
    </w:rPr>
  </w:style>
  <w:style w:type="character" w:customStyle="1" w:styleId="WW8Num13z1">
    <w:name w:val="WW8Num13z1"/>
    <w:rsid w:val="007B417F"/>
  </w:style>
  <w:style w:type="character" w:customStyle="1" w:styleId="WW8Num13z2">
    <w:name w:val="WW8Num13z2"/>
    <w:rsid w:val="007B417F"/>
  </w:style>
  <w:style w:type="character" w:customStyle="1" w:styleId="WW8Num13z3">
    <w:name w:val="WW8Num13z3"/>
    <w:rsid w:val="007B417F"/>
  </w:style>
  <w:style w:type="character" w:customStyle="1" w:styleId="WW8Num13z4">
    <w:name w:val="WW8Num13z4"/>
    <w:rsid w:val="007B417F"/>
  </w:style>
  <w:style w:type="character" w:customStyle="1" w:styleId="WW8Num13z5">
    <w:name w:val="WW8Num13z5"/>
    <w:rsid w:val="007B417F"/>
  </w:style>
  <w:style w:type="character" w:customStyle="1" w:styleId="WW8Num13z6">
    <w:name w:val="WW8Num13z6"/>
    <w:rsid w:val="007B417F"/>
  </w:style>
  <w:style w:type="character" w:customStyle="1" w:styleId="WW8Num13z7">
    <w:name w:val="WW8Num13z7"/>
    <w:rsid w:val="007B417F"/>
  </w:style>
  <w:style w:type="character" w:customStyle="1" w:styleId="WW8Num13z8">
    <w:name w:val="WW8Num13z8"/>
    <w:rsid w:val="007B417F"/>
  </w:style>
  <w:style w:type="character" w:customStyle="1" w:styleId="WW8Num14z0">
    <w:name w:val="WW8Num14z0"/>
    <w:rsid w:val="007B417F"/>
    <w:rPr>
      <w:rFonts w:hint="default"/>
    </w:rPr>
  </w:style>
  <w:style w:type="character" w:customStyle="1" w:styleId="WW8Num15z0">
    <w:name w:val="WW8Num15z0"/>
    <w:rsid w:val="007B417F"/>
    <w:rPr>
      <w:rFonts w:ascii="Times New Roman" w:hAnsi="Times New Roman" w:cs="Times New Roman" w:hint="default"/>
    </w:rPr>
  </w:style>
  <w:style w:type="character" w:customStyle="1" w:styleId="WW8Num16z0">
    <w:name w:val="WW8Num16z0"/>
    <w:rsid w:val="007B417F"/>
    <w:rPr>
      <w:rFonts w:hint="default"/>
    </w:rPr>
  </w:style>
  <w:style w:type="character" w:customStyle="1" w:styleId="WW8Num17z0">
    <w:name w:val="WW8Num17z0"/>
    <w:rsid w:val="007B417F"/>
    <w:rPr>
      <w:rFonts w:hint="default"/>
    </w:rPr>
  </w:style>
  <w:style w:type="character" w:customStyle="1" w:styleId="WW8Num18z0">
    <w:name w:val="WW8Num18z0"/>
    <w:rsid w:val="007B417F"/>
    <w:rPr>
      <w:rFonts w:ascii="Verdana" w:eastAsia="Times New Roman" w:hAnsi="Verdana" w:cs="Times New Roman" w:hint="default"/>
    </w:rPr>
  </w:style>
  <w:style w:type="character" w:customStyle="1" w:styleId="WW8Num18z1">
    <w:name w:val="WW8Num18z1"/>
    <w:rsid w:val="007B417F"/>
    <w:rPr>
      <w:rFonts w:ascii="Courier New" w:hAnsi="Courier New" w:cs="Courier New" w:hint="default"/>
    </w:rPr>
  </w:style>
  <w:style w:type="character" w:customStyle="1" w:styleId="WW8Num18z2">
    <w:name w:val="WW8Num18z2"/>
    <w:rsid w:val="007B417F"/>
    <w:rPr>
      <w:rFonts w:ascii="Wingdings" w:hAnsi="Wingdings" w:cs="Wingdings" w:hint="default"/>
    </w:rPr>
  </w:style>
  <w:style w:type="character" w:customStyle="1" w:styleId="WW8Num18z3">
    <w:name w:val="WW8Num18z3"/>
    <w:rsid w:val="007B417F"/>
    <w:rPr>
      <w:rFonts w:ascii="Symbol" w:hAnsi="Symbol" w:cs="Symbol" w:hint="default"/>
    </w:rPr>
  </w:style>
  <w:style w:type="character" w:customStyle="1" w:styleId="WW8Num19z0">
    <w:name w:val="WW8Num19z0"/>
    <w:rsid w:val="007B417F"/>
    <w:rPr>
      <w:rFonts w:hint="default"/>
    </w:rPr>
  </w:style>
  <w:style w:type="character" w:customStyle="1" w:styleId="WW8Num20z0">
    <w:name w:val="WW8Num20z0"/>
    <w:rsid w:val="007B417F"/>
  </w:style>
  <w:style w:type="character" w:customStyle="1" w:styleId="WW8Num20z1">
    <w:name w:val="WW8Num20z1"/>
    <w:rsid w:val="007B417F"/>
  </w:style>
  <w:style w:type="character" w:customStyle="1" w:styleId="WW8Num20z2">
    <w:name w:val="WW8Num20z2"/>
    <w:rsid w:val="007B417F"/>
  </w:style>
  <w:style w:type="character" w:customStyle="1" w:styleId="WW8Num20z3">
    <w:name w:val="WW8Num20z3"/>
    <w:rsid w:val="007B417F"/>
  </w:style>
  <w:style w:type="character" w:customStyle="1" w:styleId="WW8Num20z4">
    <w:name w:val="WW8Num20z4"/>
    <w:rsid w:val="007B417F"/>
  </w:style>
  <w:style w:type="character" w:customStyle="1" w:styleId="WW8Num20z5">
    <w:name w:val="WW8Num20z5"/>
    <w:rsid w:val="007B417F"/>
  </w:style>
  <w:style w:type="character" w:customStyle="1" w:styleId="WW8Num20z6">
    <w:name w:val="WW8Num20z6"/>
    <w:rsid w:val="007B417F"/>
  </w:style>
  <w:style w:type="character" w:customStyle="1" w:styleId="WW8Num20z7">
    <w:name w:val="WW8Num20z7"/>
    <w:rsid w:val="007B417F"/>
  </w:style>
  <w:style w:type="character" w:customStyle="1" w:styleId="WW8Num20z8">
    <w:name w:val="WW8Num20z8"/>
    <w:rsid w:val="007B417F"/>
  </w:style>
  <w:style w:type="character" w:customStyle="1" w:styleId="WW8Num21z0">
    <w:name w:val="WW8Num21z0"/>
    <w:rsid w:val="007B417F"/>
  </w:style>
  <w:style w:type="character" w:customStyle="1" w:styleId="WW8Num21z1">
    <w:name w:val="WW8Num21z1"/>
    <w:rsid w:val="007B417F"/>
  </w:style>
  <w:style w:type="character" w:customStyle="1" w:styleId="WW8Num21z2">
    <w:name w:val="WW8Num21z2"/>
    <w:rsid w:val="007B417F"/>
  </w:style>
  <w:style w:type="character" w:customStyle="1" w:styleId="WW8Num21z3">
    <w:name w:val="WW8Num21z3"/>
    <w:rsid w:val="007B417F"/>
  </w:style>
  <w:style w:type="character" w:customStyle="1" w:styleId="WW8Num21z4">
    <w:name w:val="WW8Num21z4"/>
    <w:rsid w:val="007B417F"/>
  </w:style>
  <w:style w:type="character" w:customStyle="1" w:styleId="WW8Num21z5">
    <w:name w:val="WW8Num21z5"/>
    <w:rsid w:val="007B417F"/>
  </w:style>
  <w:style w:type="character" w:customStyle="1" w:styleId="WW8Num21z6">
    <w:name w:val="WW8Num21z6"/>
    <w:rsid w:val="007B417F"/>
  </w:style>
  <w:style w:type="character" w:customStyle="1" w:styleId="WW8Num21z7">
    <w:name w:val="WW8Num21z7"/>
    <w:rsid w:val="007B417F"/>
  </w:style>
  <w:style w:type="character" w:customStyle="1" w:styleId="WW8Num21z8">
    <w:name w:val="WW8Num21z8"/>
    <w:rsid w:val="007B417F"/>
  </w:style>
  <w:style w:type="character" w:customStyle="1" w:styleId="WW8Num22z0">
    <w:name w:val="WW8Num22z0"/>
    <w:rsid w:val="007B417F"/>
    <w:rPr>
      <w:rFonts w:ascii="Arial" w:eastAsia="Times New Roman" w:hAnsi="Arial" w:cs="Arial" w:hint="default"/>
    </w:rPr>
  </w:style>
  <w:style w:type="character" w:customStyle="1" w:styleId="WW8Num22z1">
    <w:name w:val="WW8Num22z1"/>
    <w:rsid w:val="007B417F"/>
    <w:rPr>
      <w:rFonts w:ascii="Courier New" w:hAnsi="Courier New" w:cs="Courier New" w:hint="default"/>
    </w:rPr>
  </w:style>
  <w:style w:type="character" w:customStyle="1" w:styleId="WW8Num22z2">
    <w:name w:val="WW8Num22z2"/>
    <w:rsid w:val="007B417F"/>
    <w:rPr>
      <w:rFonts w:ascii="Wingdings" w:hAnsi="Wingdings" w:cs="Wingdings" w:hint="default"/>
    </w:rPr>
  </w:style>
  <w:style w:type="character" w:customStyle="1" w:styleId="WW8Num22z3">
    <w:name w:val="WW8Num22z3"/>
    <w:rsid w:val="007B417F"/>
    <w:rPr>
      <w:rFonts w:ascii="Symbol" w:hAnsi="Symbol" w:cs="Symbol" w:hint="default"/>
    </w:rPr>
  </w:style>
  <w:style w:type="character" w:customStyle="1" w:styleId="WW8Num23z0">
    <w:name w:val="WW8Num23z0"/>
    <w:rsid w:val="007B417F"/>
    <w:rPr>
      <w:rFonts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8"/>
      <w:szCs w:val="28"/>
      <w:vertAlign w:val="baseline"/>
    </w:rPr>
  </w:style>
  <w:style w:type="character" w:customStyle="1" w:styleId="WW8Num23z1">
    <w:name w:val="WW8Num23z1"/>
    <w:rsid w:val="007B417F"/>
    <w:rPr>
      <w:rFonts w:ascii="EYInterstate Light" w:hAnsi="EYInterstate Light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8"/>
      <w:szCs w:val="28"/>
      <w:vertAlign w:val="baseline"/>
    </w:rPr>
  </w:style>
  <w:style w:type="character" w:customStyle="1" w:styleId="WW8Num23z2">
    <w:name w:val="WW8Num23z2"/>
    <w:rsid w:val="007B417F"/>
    <w:rPr>
      <w:rFonts w:ascii="EYInterstate Light" w:hAnsi="EYInterstate Light" w:cs="Arial" w:hint="default"/>
      <w:b w:val="0"/>
      <w:i/>
      <w:color w:val="auto"/>
      <w:sz w:val="22"/>
      <w:szCs w:val="22"/>
    </w:rPr>
  </w:style>
  <w:style w:type="character" w:customStyle="1" w:styleId="WW8Num23z3">
    <w:name w:val="WW8Num23z3"/>
    <w:rsid w:val="007B417F"/>
    <w:rPr>
      <w:rFonts w:ascii="EYInterstate" w:hAnsi="EYInterstate" w:cs="EYInterstate" w:hint="default"/>
      <w:b w:val="0"/>
      <w:i w:val="0"/>
      <w:sz w:val="28"/>
      <w:szCs w:val="28"/>
    </w:rPr>
  </w:style>
  <w:style w:type="character" w:customStyle="1" w:styleId="WW8Num23z4">
    <w:name w:val="WW8Num23z4"/>
    <w:rsid w:val="007B417F"/>
    <w:rPr>
      <w:rFonts w:ascii="EYInterstate" w:hAnsi="EYInterstate" w:cs="EYInterstate" w:hint="default"/>
      <w:b w:val="0"/>
      <w:i w:val="0"/>
      <w:sz w:val="28"/>
    </w:rPr>
  </w:style>
  <w:style w:type="character" w:customStyle="1" w:styleId="WW8Num23z5">
    <w:name w:val="WW8Num23z5"/>
    <w:rsid w:val="007B417F"/>
    <w:rPr>
      <w:rFonts w:hint="default"/>
    </w:rPr>
  </w:style>
  <w:style w:type="character" w:customStyle="1" w:styleId="WW8Num24z0">
    <w:name w:val="WW8Num24z0"/>
    <w:rsid w:val="007B417F"/>
    <w:rPr>
      <w:rFonts w:hint="default"/>
    </w:rPr>
  </w:style>
  <w:style w:type="character" w:customStyle="1" w:styleId="WW8Num25z0">
    <w:name w:val="WW8Num25z0"/>
    <w:rsid w:val="007B417F"/>
    <w:rPr>
      <w:rFonts w:hint="default"/>
    </w:rPr>
  </w:style>
  <w:style w:type="character" w:customStyle="1" w:styleId="WW8Num25z1">
    <w:name w:val="WW8Num25z1"/>
    <w:rsid w:val="007B417F"/>
  </w:style>
  <w:style w:type="character" w:customStyle="1" w:styleId="WW8Num25z2">
    <w:name w:val="WW8Num25z2"/>
    <w:rsid w:val="007B417F"/>
  </w:style>
  <w:style w:type="character" w:customStyle="1" w:styleId="WW8Num25z3">
    <w:name w:val="WW8Num25z3"/>
    <w:rsid w:val="007B417F"/>
  </w:style>
  <w:style w:type="character" w:customStyle="1" w:styleId="WW8Num25z4">
    <w:name w:val="WW8Num25z4"/>
    <w:rsid w:val="007B417F"/>
  </w:style>
  <w:style w:type="character" w:customStyle="1" w:styleId="WW8Num25z5">
    <w:name w:val="WW8Num25z5"/>
    <w:rsid w:val="007B417F"/>
  </w:style>
  <w:style w:type="character" w:customStyle="1" w:styleId="WW8Num25z6">
    <w:name w:val="WW8Num25z6"/>
    <w:rsid w:val="007B417F"/>
  </w:style>
  <w:style w:type="character" w:customStyle="1" w:styleId="WW8Num25z7">
    <w:name w:val="WW8Num25z7"/>
    <w:rsid w:val="007B417F"/>
  </w:style>
  <w:style w:type="character" w:customStyle="1" w:styleId="WW8Num25z8">
    <w:name w:val="WW8Num25z8"/>
    <w:rsid w:val="007B417F"/>
  </w:style>
  <w:style w:type="character" w:customStyle="1" w:styleId="WW8Num26z0">
    <w:name w:val="WW8Num26z0"/>
    <w:rsid w:val="007B417F"/>
  </w:style>
  <w:style w:type="character" w:customStyle="1" w:styleId="WW8Num26z1">
    <w:name w:val="WW8Num26z1"/>
    <w:rsid w:val="007B417F"/>
  </w:style>
  <w:style w:type="character" w:customStyle="1" w:styleId="WW8Num26z2">
    <w:name w:val="WW8Num26z2"/>
    <w:rsid w:val="007B417F"/>
  </w:style>
  <w:style w:type="character" w:customStyle="1" w:styleId="WW8Num26z3">
    <w:name w:val="WW8Num26z3"/>
    <w:rsid w:val="007B417F"/>
  </w:style>
  <w:style w:type="character" w:customStyle="1" w:styleId="WW8Num26z4">
    <w:name w:val="WW8Num26z4"/>
    <w:rsid w:val="007B417F"/>
  </w:style>
  <w:style w:type="character" w:customStyle="1" w:styleId="WW8Num26z5">
    <w:name w:val="WW8Num26z5"/>
    <w:rsid w:val="007B417F"/>
  </w:style>
  <w:style w:type="character" w:customStyle="1" w:styleId="WW8Num26z6">
    <w:name w:val="WW8Num26z6"/>
    <w:rsid w:val="007B417F"/>
  </w:style>
  <w:style w:type="character" w:customStyle="1" w:styleId="WW8Num26z7">
    <w:name w:val="WW8Num26z7"/>
    <w:rsid w:val="007B417F"/>
  </w:style>
  <w:style w:type="character" w:customStyle="1" w:styleId="WW8Num26z8">
    <w:name w:val="WW8Num26z8"/>
    <w:rsid w:val="007B417F"/>
  </w:style>
  <w:style w:type="character" w:customStyle="1" w:styleId="WW8Num27z0">
    <w:name w:val="WW8Num27z0"/>
    <w:rsid w:val="007B417F"/>
    <w:rPr>
      <w:rFonts w:hint="default"/>
    </w:rPr>
  </w:style>
  <w:style w:type="character" w:customStyle="1" w:styleId="WW8Num27z1">
    <w:name w:val="WW8Num27z1"/>
    <w:rsid w:val="007B417F"/>
  </w:style>
  <w:style w:type="character" w:customStyle="1" w:styleId="WW8Num27z2">
    <w:name w:val="WW8Num27z2"/>
    <w:rsid w:val="007B417F"/>
  </w:style>
  <w:style w:type="character" w:customStyle="1" w:styleId="WW8Num27z3">
    <w:name w:val="WW8Num27z3"/>
    <w:rsid w:val="007B417F"/>
  </w:style>
  <w:style w:type="character" w:customStyle="1" w:styleId="WW8Num27z4">
    <w:name w:val="WW8Num27z4"/>
    <w:rsid w:val="007B417F"/>
  </w:style>
  <w:style w:type="character" w:customStyle="1" w:styleId="WW8Num27z5">
    <w:name w:val="WW8Num27z5"/>
    <w:rsid w:val="007B417F"/>
  </w:style>
  <w:style w:type="character" w:customStyle="1" w:styleId="WW8Num27z6">
    <w:name w:val="WW8Num27z6"/>
    <w:rsid w:val="007B417F"/>
  </w:style>
  <w:style w:type="character" w:customStyle="1" w:styleId="WW8Num27z7">
    <w:name w:val="WW8Num27z7"/>
    <w:rsid w:val="007B417F"/>
  </w:style>
  <w:style w:type="character" w:customStyle="1" w:styleId="WW8Num27z8">
    <w:name w:val="WW8Num27z8"/>
    <w:rsid w:val="007B417F"/>
  </w:style>
  <w:style w:type="character" w:customStyle="1" w:styleId="WW8Num28z0">
    <w:name w:val="WW8Num28z0"/>
    <w:rsid w:val="007B417F"/>
    <w:rPr>
      <w:rFonts w:hint="default"/>
    </w:rPr>
  </w:style>
  <w:style w:type="character" w:customStyle="1" w:styleId="WW8Num29z0">
    <w:name w:val="WW8Num29z0"/>
    <w:rsid w:val="007B417F"/>
  </w:style>
  <w:style w:type="character" w:customStyle="1" w:styleId="WW8Num30z0">
    <w:name w:val="WW8Num30z0"/>
    <w:rsid w:val="007B417F"/>
    <w:rPr>
      <w:rFonts w:hint="default"/>
      <w:b w:val="0"/>
      <w:i w:val="0"/>
      <w:sz w:val="22"/>
      <w:szCs w:val="22"/>
    </w:rPr>
  </w:style>
  <w:style w:type="character" w:customStyle="1" w:styleId="WW8Num30z1">
    <w:name w:val="WW8Num30z1"/>
    <w:rsid w:val="007B417F"/>
    <w:rPr>
      <w:rFonts w:hint="default"/>
      <w:b w:val="0"/>
    </w:rPr>
  </w:style>
  <w:style w:type="character" w:customStyle="1" w:styleId="WW8Num30z2">
    <w:name w:val="WW8Num30z2"/>
    <w:rsid w:val="007B417F"/>
    <w:rPr>
      <w:rFonts w:hint="default"/>
    </w:rPr>
  </w:style>
  <w:style w:type="character" w:customStyle="1" w:styleId="WW8Num31z0">
    <w:name w:val="WW8Num31z0"/>
    <w:rsid w:val="007B417F"/>
    <w:rPr>
      <w:rFonts w:hint="default"/>
      <w:b/>
    </w:rPr>
  </w:style>
  <w:style w:type="character" w:customStyle="1" w:styleId="WW8Num31z1">
    <w:name w:val="WW8Num31z1"/>
    <w:rsid w:val="007B417F"/>
    <w:rPr>
      <w:rFonts w:hint="default"/>
      <w:b w:val="0"/>
    </w:rPr>
  </w:style>
  <w:style w:type="character" w:customStyle="1" w:styleId="WW8Num32z0">
    <w:name w:val="WW8Num32z0"/>
    <w:rsid w:val="007B417F"/>
    <w:rPr>
      <w:rFonts w:hint="default"/>
    </w:rPr>
  </w:style>
  <w:style w:type="character" w:customStyle="1" w:styleId="WW8Num32z1">
    <w:name w:val="WW8Num32z1"/>
    <w:rsid w:val="007B417F"/>
  </w:style>
  <w:style w:type="character" w:customStyle="1" w:styleId="WW8Num32z2">
    <w:name w:val="WW8Num32z2"/>
    <w:rsid w:val="007B417F"/>
  </w:style>
  <w:style w:type="character" w:customStyle="1" w:styleId="WW8Num32z3">
    <w:name w:val="WW8Num32z3"/>
    <w:rsid w:val="007B417F"/>
  </w:style>
  <w:style w:type="character" w:customStyle="1" w:styleId="WW8Num32z4">
    <w:name w:val="WW8Num32z4"/>
    <w:rsid w:val="007B417F"/>
  </w:style>
  <w:style w:type="character" w:customStyle="1" w:styleId="WW8Num32z5">
    <w:name w:val="WW8Num32z5"/>
    <w:rsid w:val="007B417F"/>
  </w:style>
  <w:style w:type="character" w:customStyle="1" w:styleId="WW8Num32z6">
    <w:name w:val="WW8Num32z6"/>
    <w:rsid w:val="007B417F"/>
  </w:style>
  <w:style w:type="character" w:customStyle="1" w:styleId="WW8Num32z7">
    <w:name w:val="WW8Num32z7"/>
    <w:rsid w:val="007B417F"/>
  </w:style>
  <w:style w:type="character" w:customStyle="1" w:styleId="WW8Num32z8">
    <w:name w:val="WW8Num32z8"/>
    <w:rsid w:val="007B417F"/>
  </w:style>
  <w:style w:type="character" w:customStyle="1" w:styleId="WW8Num33z0">
    <w:name w:val="WW8Num33z0"/>
    <w:rsid w:val="007B417F"/>
    <w:rPr>
      <w:rFonts w:hint="default"/>
    </w:rPr>
  </w:style>
  <w:style w:type="character" w:customStyle="1" w:styleId="WW8Num33z1">
    <w:name w:val="WW8Num33z1"/>
    <w:rsid w:val="007B417F"/>
  </w:style>
  <w:style w:type="character" w:customStyle="1" w:styleId="WW8Num33z2">
    <w:name w:val="WW8Num33z2"/>
    <w:rsid w:val="007B417F"/>
  </w:style>
  <w:style w:type="character" w:customStyle="1" w:styleId="WW8Num33z3">
    <w:name w:val="WW8Num33z3"/>
    <w:rsid w:val="007B417F"/>
  </w:style>
  <w:style w:type="character" w:customStyle="1" w:styleId="WW8Num33z4">
    <w:name w:val="WW8Num33z4"/>
    <w:rsid w:val="007B417F"/>
  </w:style>
  <w:style w:type="character" w:customStyle="1" w:styleId="WW8Num33z5">
    <w:name w:val="WW8Num33z5"/>
    <w:rsid w:val="007B417F"/>
  </w:style>
  <w:style w:type="character" w:customStyle="1" w:styleId="WW8Num33z6">
    <w:name w:val="WW8Num33z6"/>
    <w:rsid w:val="007B417F"/>
  </w:style>
  <w:style w:type="character" w:customStyle="1" w:styleId="WW8Num33z7">
    <w:name w:val="WW8Num33z7"/>
    <w:rsid w:val="007B417F"/>
  </w:style>
  <w:style w:type="character" w:customStyle="1" w:styleId="WW8Num33z8">
    <w:name w:val="WW8Num33z8"/>
    <w:rsid w:val="007B417F"/>
  </w:style>
  <w:style w:type="character" w:customStyle="1" w:styleId="WW8Num34z0">
    <w:name w:val="WW8Num34z0"/>
    <w:rsid w:val="007B417F"/>
  </w:style>
  <w:style w:type="character" w:customStyle="1" w:styleId="WW8Num34z1">
    <w:name w:val="WW8Num34z1"/>
    <w:rsid w:val="007B417F"/>
  </w:style>
  <w:style w:type="character" w:customStyle="1" w:styleId="WW8Num34z2">
    <w:name w:val="WW8Num34z2"/>
    <w:rsid w:val="007B417F"/>
  </w:style>
  <w:style w:type="character" w:customStyle="1" w:styleId="WW8Num34z3">
    <w:name w:val="WW8Num34z3"/>
    <w:rsid w:val="007B417F"/>
  </w:style>
  <w:style w:type="character" w:customStyle="1" w:styleId="WW8Num34z4">
    <w:name w:val="WW8Num34z4"/>
    <w:rsid w:val="007B417F"/>
  </w:style>
  <w:style w:type="character" w:customStyle="1" w:styleId="WW8Num34z5">
    <w:name w:val="WW8Num34z5"/>
    <w:rsid w:val="007B417F"/>
  </w:style>
  <w:style w:type="character" w:customStyle="1" w:styleId="WW8Num34z6">
    <w:name w:val="WW8Num34z6"/>
    <w:rsid w:val="007B417F"/>
  </w:style>
  <w:style w:type="character" w:customStyle="1" w:styleId="WW8Num34z7">
    <w:name w:val="WW8Num34z7"/>
    <w:rsid w:val="007B417F"/>
  </w:style>
  <w:style w:type="character" w:customStyle="1" w:styleId="WW8Num34z8">
    <w:name w:val="WW8Num34z8"/>
    <w:rsid w:val="007B417F"/>
  </w:style>
  <w:style w:type="character" w:customStyle="1" w:styleId="WW8Num35z0">
    <w:name w:val="WW8Num35z0"/>
    <w:rsid w:val="007B417F"/>
    <w:rPr>
      <w:rFonts w:hint="default"/>
    </w:rPr>
  </w:style>
  <w:style w:type="character" w:customStyle="1" w:styleId="WW8Num35z1">
    <w:name w:val="WW8Num35z1"/>
    <w:rsid w:val="007B417F"/>
  </w:style>
  <w:style w:type="character" w:customStyle="1" w:styleId="WW8Num35z2">
    <w:name w:val="WW8Num35z2"/>
    <w:rsid w:val="007B417F"/>
  </w:style>
  <w:style w:type="character" w:customStyle="1" w:styleId="WW8Num35z3">
    <w:name w:val="WW8Num35z3"/>
    <w:rsid w:val="007B417F"/>
  </w:style>
  <w:style w:type="character" w:customStyle="1" w:styleId="WW8Num35z4">
    <w:name w:val="WW8Num35z4"/>
    <w:rsid w:val="007B417F"/>
  </w:style>
  <w:style w:type="character" w:customStyle="1" w:styleId="WW8Num35z5">
    <w:name w:val="WW8Num35z5"/>
    <w:rsid w:val="007B417F"/>
  </w:style>
  <w:style w:type="character" w:customStyle="1" w:styleId="WW8Num35z6">
    <w:name w:val="WW8Num35z6"/>
    <w:rsid w:val="007B417F"/>
  </w:style>
  <w:style w:type="character" w:customStyle="1" w:styleId="WW8Num35z7">
    <w:name w:val="WW8Num35z7"/>
    <w:rsid w:val="007B417F"/>
  </w:style>
  <w:style w:type="character" w:customStyle="1" w:styleId="WW8Num35z8">
    <w:name w:val="WW8Num35z8"/>
    <w:rsid w:val="007B417F"/>
  </w:style>
  <w:style w:type="character" w:customStyle="1" w:styleId="WW8Num36z0">
    <w:name w:val="WW8Num36z0"/>
    <w:rsid w:val="007B417F"/>
    <w:rPr>
      <w:rFonts w:ascii="Arial" w:hAnsi="Arial" w:cs="Arial" w:hint="default"/>
      <w:color w:val="00B050"/>
      <w:sz w:val="20"/>
    </w:rPr>
  </w:style>
  <w:style w:type="character" w:customStyle="1" w:styleId="WW8Num36z1">
    <w:name w:val="WW8Num36z1"/>
    <w:rsid w:val="007B417F"/>
    <w:rPr>
      <w:rFonts w:ascii="Times New Roman" w:hAnsi="Times New Roman" w:cs="Times New Roman" w:hint="default"/>
      <w:color w:val="auto"/>
      <w:sz w:val="22"/>
      <w:szCs w:val="22"/>
    </w:rPr>
  </w:style>
  <w:style w:type="character" w:customStyle="1" w:styleId="WW8Num37z0">
    <w:name w:val="WW8Num37z0"/>
    <w:rsid w:val="007B417F"/>
    <w:rPr>
      <w:rFonts w:hint="default"/>
      <w:b w:val="0"/>
      <w:i w:val="0"/>
      <w:sz w:val="22"/>
      <w:szCs w:val="22"/>
    </w:rPr>
  </w:style>
  <w:style w:type="character" w:customStyle="1" w:styleId="WW8Num37z1">
    <w:name w:val="WW8Num37z1"/>
    <w:rsid w:val="007B417F"/>
    <w:rPr>
      <w:rFonts w:hint="default"/>
      <w:b w:val="0"/>
    </w:rPr>
  </w:style>
  <w:style w:type="character" w:customStyle="1" w:styleId="WW8Num37z2">
    <w:name w:val="WW8Num37z2"/>
    <w:rsid w:val="007B417F"/>
    <w:rPr>
      <w:rFonts w:hint="default"/>
    </w:rPr>
  </w:style>
  <w:style w:type="character" w:customStyle="1" w:styleId="WW8Num38z0">
    <w:name w:val="WW8Num38z0"/>
    <w:rsid w:val="007B417F"/>
  </w:style>
  <w:style w:type="character" w:customStyle="1" w:styleId="WW8Num38z1">
    <w:name w:val="WW8Num38z1"/>
    <w:rsid w:val="007B417F"/>
    <w:rPr>
      <w:rFonts w:hint="default"/>
    </w:rPr>
  </w:style>
  <w:style w:type="character" w:customStyle="1" w:styleId="WW8Num39z0">
    <w:name w:val="WW8Num39z0"/>
    <w:rsid w:val="007B417F"/>
  </w:style>
  <w:style w:type="character" w:customStyle="1" w:styleId="WW8Num39z1">
    <w:name w:val="WW8Num39z1"/>
    <w:rsid w:val="007B417F"/>
  </w:style>
  <w:style w:type="character" w:customStyle="1" w:styleId="WW8Num39z2">
    <w:name w:val="WW8Num39z2"/>
    <w:rsid w:val="007B417F"/>
  </w:style>
  <w:style w:type="character" w:customStyle="1" w:styleId="WW8Num39z3">
    <w:name w:val="WW8Num39z3"/>
    <w:rsid w:val="007B417F"/>
  </w:style>
  <w:style w:type="character" w:customStyle="1" w:styleId="WW8Num39z4">
    <w:name w:val="WW8Num39z4"/>
    <w:rsid w:val="007B417F"/>
  </w:style>
  <w:style w:type="character" w:customStyle="1" w:styleId="WW8Num39z5">
    <w:name w:val="WW8Num39z5"/>
    <w:rsid w:val="007B417F"/>
  </w:style>
  <w:style w:type="character" w:customStyle="1" w:styleId="WW8Num39z6">
    <w:name w:val="WW8Num39z6"/>
    <w:rsid w:val="007B417F"/>
  </w:style>
  <w:style w:type="character" w:customStyle="1" w:styleId="WW8Num39z7">
    <w:name w:val="WW8Num39z7"/>
    <w:rsid w:val="007B417F"/>
  </w:style>
  <w:style w:type="character" w:customStyle="1" w:styleId="WW8Num39z8">
    <w:name w:val="WW8Num39z8"/>
    <w:rsid w:val="007B417F"/>
  </w:style>
  <w:style w:type="character" w:customStyle="1" w:styleId="WW8Num40z0">
    <w:name w:val="WW8Num40z0"/>
    <w:rsid w:val="007B417F"/>
    <w:rPr>
      <w:rFonts w:hint="default"/>
    </w:rPr>
  </w:style>
  <w:style w:type="character" w:customStyle="1" w:styleId="WW8Num41z0">
    <w:name w:val="WW8Num41z0"/>
    <w:rsid w:val="007B417F"/>
    <w:rPr>
      <w:rFonts w:hint="default"/>
    </w:rPr>
  </w:style>
  <w:style w:type="character" w:customStyle="1" w:styleId="WW8Num41z1">
    <w:name w:val="WW8Num41z1"/>
    <w:rsid w:val="007B417F"/>
  </w:style>
  <w:style w:type="character" w:customStyle="1" w:styleId="WW8Num41z2">
    <w:name w:val="WW8Num41z2"/>
    <w:rsid w:val="007B417F"/>
  </w:style>
  <w:style w:type="character" w:customStyle="1" w:styleId="WW8Num41z3">
    <w:name w:val="WW8Num41z3"/>
    <w:rsid w:val="007B417F"/>
  </w:style>
  <w:style w:type="character" w:customStyle="1" w:styleId="WW8Num41z4">
    <w:name w:val="WW8Num41z4"/>
    <w:rsid w:val="007B417F"/>
  </w:style>
  <w:style w:type="character" w:customStyle="1" w:styleId="WW8Num41z5">
    <w:name w:val="WW8Num41z5"/>
    <w:rsid w:val="007B417F"/>
  </w:style>
  <w:style w:type="character" w:customStyle="1" w:styleId="WW8Num41z6">
    <w:name w:val="WW8Num41z6"/>
    <w:rsid w:val="007B417F"/>
  </w:style>
  <w:style w:type="character" w:customStyle="1" w:styleId="WW8Num41z7">
    <w:name w:val="WW8Num41z7"/>
    <w:rsid w:val="007B417F"/>
  </w:style>
  <w:style w:type="character" w:customStyle="1" w:styleId="WW8Num41z8">
    <w:name w:val="WW8Num41z8"/>
    <w:rsid w:val="007B417F"/>
  </w:style>
  <w:style w:type="character" w:styleId="Puslapionumeris">
    <w:name w:val="page number"/>
    <w:basedOn w:val="Numatytasispastraiposriftas"/>
    <w:rsid w:val="007B417F"/>
  </w:style>
  <w:style w:type="character" w:customStyle="1" w:styleId="HeaderChar">
    <w:name w:val="Header Char"/>
    <w:rsid w:val="007B417F"/>
    <w:rPr>
      <w:sz w:val="24"/>
      <w:szCs w:val="24"/>
    </w:rPr>
  </w:style>
  <w:style w:type="character" w:styleId="Hipersaitas">
    <w:name w:val="Hyperlink"/>
    <w:rsid w:val="007B417F"/>
    <w:rPr>
      <w:color w:val="000000"/>
      <w:u w:val="single"/>
    </w:rPr>
  </w:style>
  <w:style w:type="character" w:customStyle="1" w:styleId="Heading7Char">
    <w:name w:val="Heading 7 Char"/>
    <w:rsid w:val="007B417F"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rsid w:val="007B417F"/>
    <w:rPr>
      <w:rFonts w:ascii="EYInterstate Regular" w:eastAsia="Calibri" w:hAnsi="EYInterstate Regular" w:cs="EYInterstate Regular"/>
      <w:b/>
      <w:sz w:val="28"/>
      <w:szCs w:val="28"/>
      <w:lang w:val="nl-NL"/>
    </w:rPr>
  </w:style>
  <w:style w:type="character" w:customStyle="1" w:styleId="Heading3Char">
    <w:name w:val="Heading 3 Char"/>
    <w:rsid w:val="007B417F"/>
    <w:rPr>
      <w:rFonts w:ascii="EYInterstate Regular" w:eastAsia="Calibri" w:hAnsi="EYInterstate Regular" w:cs="EYInterstate Regular"/>
      <w:i/>
      <w:color w:val="7F7E82"/>
      <w:sz w:val="22"/>
      <w:szCs w:val="22"/>
      <w:lang w:val="nl-NL"/>
    </w:rPr>
  </w:style>
  <w:style w:type="character" w:customStyle="1" w:styleId="Heading4Char">
    <w:name w:val="Heading 4 Char"/>
    <w:rsid w:val="007B417F"/>
    <w:rPr>
      <w:rFonts w:ascii="EYInterstate Regular" w:eastAsia="Calibri" w:hAnsi="EYInterstate Regular" w:cs="EYInterstate Regular"/>
      <w:i/>
      <w:sz w:val="22"/>
      <w:szCs w:val="22"/>
      <w:lang w:val="nl-NL"/>
    </w:rPr>
  </w:style>
  <w:style w:type="character" w:customStyle="1" w:styleId="Heading5Char">
    <w:name w:val="Heading 5 Char"/>
    <w:rsid w:val="007B417F"/>
    <w:rPr>
      <w:rFonts w:ascii="EYInterstate Light" w:eastAsia="Calibri" w:hAnsi="EYInterstate Light" w:cs="EYInterstate Light"/>
      <w:sz w:val="22"/>
      <w:szCs w:val="22"/>
      <w:lang w:val="nl-NL"/>
    </w:rPr>
  </w:style>
  <w:style w:type="character" w:styleId="Komentaronuoroda">
    <w:name w:val="annotation reference"/>
    <w:rsid w:val="007B417F"/>
    <w:rPr>
      <w:sz w:val="16"/>
      <w:szCs w:val="16"/>
    </w:rPr>
  </w:style>
  <w:style w:type="character" w:customStyle="1" w:styleId="CommentTextChar">
    <w:name w:val="Comment Text Char"/>
    <w:basedOn w:val="Numatytasispastraiposriftas"/>
    <w:rsid w:val="007B417F"/>
  </w:style>
  <w:style w:type="character" w:customStyle="1" w:styleId="CommentSubjectChar">
    <w:name w:val="Comment Subject Char"/>
    <w:rsid w:val="007B417F"/>
    <w:rPr>
      <w:b/>
      <w:bCs/>
    </w:rPr>
  </w:style>
  <w:style w:type="character" w:customStyle="1" w:styleId="BalloonTextChar">
    <w:name w:val="Balloon Text Char"/>
    <w:rsid w:val="007B417F"/>
    <w:rPr>
      <w:rFonts w:ascii="Tahoma" w:hAnsi="Tahoma" w:cs="Tahoma"/>
      <w:sz w:val="16"/>
      <w:szCs w:val="16"/>
    </w:rPr>
  </w:style>
  <w:style w:type="character" w:styleId="Eilutsnumeris">
    <w:name w:val="line number"/>
    <w:rsid w:val="007B417F"/>
    <w:rPr>
      <w:rFonts w:cs="Times New Roman"/>
    </w:rPr>
  </w:style>
  <w:style w:type="character" w:customStyle="1" w:styleId="BulletListChar">
    <w:name w:val="Bullet List Char"/>
    <w:rsid w:val="007B417F"/>
    <w:rPr>
      <w:rFonts w:ascii="EYInterstate Light" w:eastAsia="SimSun" w:hAnsi="EYInterstate Light" w:cs="EYInterstate Light"/>
      <w:sz w:val="22"/>
      <w:szCs w:val="22"/>
    </w:rPr>
  </w:style>
  <w:style w:type="character" w:customStyle="1" w:styleId="BodyTextChar">
    <w:name w:val="Body Text Char"/>
    <w:rsid w:val="007B417F"/>
    <w:rPr>
      <w:bCs/>
      <w:sz w:val="24"/>
      <w:szCs w:val="24"/>
    </w:rPr>
  </w:style>
  <w:style w:type="character" w:customStyle="1" w:styleId="apple-converted-space">
    <w:name w:val="apple-converted-space"/>
    <w:rsid w:val="007B417F"/>
  </w:style>
  <w:style w:type="character" w:customStyle="1" w:styleId="FontStyle11">
    <w:name w:val="Font Style11"/>
    <w:rsid w:val="007B417F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rsid w:val="007B417F"/>
    <w:rPr>
      <w:sz w:val="24"/>
      <w:szCs w:val="24"/>
    </w:rPr>
  </w:style>
  <w:style w:type="character" w:customStyle="1" w:styleId="ListParagraphChar">
    <w:name w:val="List Paragraph Char"/>
    <w:rsid w:val="007B417F"/>
    <w:rPr>
      <w:rFonts w:eastAsia="Calibri"/>
      <w:sz w:val="24"/>
      <w:szCs w:val="22"/>
    </w:rPr>
  </w:style>
  <w:style w:type="paragraph" w:customStyle="1" w:styleId="Heading">
    <w:name w:val="Heading"/>
    <w:basedOn w:val="Antrat1"/>
    <w:next w:val="Pagrindinistekstas"/>
    <w:rsid w:val="007B417F"/>
    <w:pPr>
      <w:ind w:left="1134" w:right="1134"/>
    </w:pPr>
    <w:rPr>
      <w:caps/>
      <w:sz w:val="26"/>
    </w:rPr>
  </w:style>
  <w:style w:type="paragraph" w:styleId="Pagrindinistekstas">
    <w:name w:val="Body Text"/>
    <w:basedOn w:val="prastasis"/>
    <w:rsid w:val="007B417F"/>
    <w:pPr>
      <w:jc w:val="both"/>
    </w:pPr>
    <w:rPr>
      <w:bCs/>
    </w:rPr>
  </w:style>
  <w:style w:type="paragraph" w:styleId="Sraas">
    <w:name w:val="List"/>
    <w:basedOn w:val="Pagrindinistekstas"/>
    <w:rsid w:val="007B417F"/>
    <w:rPr>
      <w:rFonts w:cs="Mangal"/>
    </w:rPr>
  </w:style>
  <w:style w:type="paragraph" w:styleId="Antrat">
    <w:name w:val="caption"/>
    <w:basedOn w:val="prastasis"/>
    <w:qFormat/>
    <w:rsid w:val="007B417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rsid w:val="007B417F"/>
    <w:pPr>
      <w:suppressLineNumbers/>
    </w:pPr>
    <w:rPr>
      <w:rFonts w:cs="Mangal"/>
    </w:rPr>
  </w:style>
  <w:style w:type="paragraph" w:styleId="Antrats">
    <w:name w:val="header"/>
    <w:basedOn w:val="prastasis"/>
    <w:rsid w:val="007B417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7B417F"/>
    <w:pPr>
      <w:tabs>
        <w:tab w:val="center" w:pos="4153"/>
        <w:tab w:val="right" w:pos="8306"/>
      </w:tabs>
    </w:pPr>
  </w:style>
  <w:style w:type="paragraph" w:styleId="Data">
    <w:name w:val="Date"/>
    <w:basedOn w:val="Antrats"/>
    <w:rsid w:val="007B417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7B417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rsid w:val="007B417F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7B417F"/>
    <w:pPr>
      <w:ind w:left="743" w:right="-426"/>
    </w:pPr>
    <w:rPr>
      <w:sz w:val="22"/>
      <w:szCs w:val="20"/>
    </w:rPr>
  </w:style>
  <w:style w:type="paragraph" w:customStyle="1" w:styleId="Pavadinimas1">
    <w:name w:val="Pavadinimas1"/>
    <w:basedOn w:val="prastasis"/>
    <w:rsid w:val="007B417F"/>
    <w:pPr>
      <w:keepLines/>
      <w:autoSpaceDE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/>
    </w:rPr>
  </w:style>
  <w:style w:type="paragraph" w:customStyle="1" w:styleId="ISTATYMAS">
    <w:name w:val="ISTATYMAS"/>
    <w:basedOn w:val="prastasis"/>
    <w:rsid w:val="007B417F"/>
    <w:pPr>
      <w:keepLines/>
      <w:autoSpaceDE w:val="0"/>
      <w:spacing w:line="288" w:lineRule="auto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Linija">
    <w:name w:val="Linija"/>
    <w:basedOn w:val="prastasis"/>
    <w:rsid w:val="007B417F"/>
    <w:pPr>
      <w:autoSpaceDE w:val="0"/>
      <w:spacing w:line="297" w:lineRule="auto"/>
      <w:jc w:val="center"/>
      <w:textAlignment w:val="center"/>
    </w:pPr>
    <w:rPr>
      <w:color w:val="000000"/>
      <w:sz w:val="12"/>
      <w:szCs w:val="12"/>
      <w:lang w:val="en-US"/>
    </w:rPr>
  </w:style>
  <w:style w:type="paragraph" w:customStyle="1" w:styleId="Pagrindinistekstas1">
    <w:name w:val="Pagrindinis tekstas1"/>
    <w:basedOn w:val="prastasis"/>
    <w:rsid w:val="007B417F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customStyle="1" w:styleId="Prezidentas">
    <w:name w:val="Prezidentas"/>
    <w:basedOn w:val="prastasis"/>
    <w:rsid w:val="007B417F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  <w:szCs w:val="20"/>
      <w:lang w:val="en-US"/>
    </w:rPr>
  </w:style>
  <w:style w:type="paragraph" w:customStyle="1" w:styleId="Patvirtinta">
    <w:name w:val="Patvirtinta"/>
    <w:basedOn w:val="prastasis"/>
    <w:rsid w:val="007B417F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szCs w:val="20"/>
      <w:lang w:val="en-US"/>
    </w:rPr>
  </w:style>
  <w:style w:type="paragraph" w:customStyle="1" w:styleId="CentrBold">
    <w:name w:val="CentrBold"/>
    <w:basedOn w:val="prastasis"/>
    <w:rsid w:val="007B417F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/>
    </w:rPr>
  </w:style>
  <w:style w:type="paragraph" w:customStyle="1" w:styleId="Hyperlink1">
    <w:name w:val="Hyperlink1"/>
    <w:rsid w:val="007B417F"/>
    <w:pPr>
      <w:suppressAutoHyphens/>
      <w:ind w:firstLine="312"/>
      <w:jc w:val="both"/>
    </w:pPr>
    <w:rPr>
      <w:rFonts w:ascii="TimesLT" w:hAnsi="TimesLT" w:cs="TimesLT"/>
      <w:lang w:val="en-GB" w:eastAsia="zh-CN"/>
    </w:rPr>
  </w:style>
  <w:style w:type="paragraph" w:styleId="Komentarotekstas">
    <w:name w:val="annotation text"/>
    <w:basedOn w:val="prastasis"/>
    <w:rsid w:val="007B417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7B417F"/>
    <w:rPr>
      <w:b/>
      <w:bCs/>
    </w:rPr>
  </w:style>
  <w:style w:type="paragraph" w:customStyle="1" w:styleId="BulletList">
    <w:name w:val="Bullet List"/>
    <w:basedOn w:val="prastasis"/>
    <w:rsid w:val="007B417F"/>
    <w:pPr>
      <w:numPr>
        <w:numId w:val="2"/>
      </w:numPr>
      <w:overflowPunct w:val="0"/>
      <w:autoSpaceDE w:val="0"/>
      <w:spacing w:before="80" w:after="100" w:line="260" w:lineRule="atLeast"/>
      <w:textAlignment w:val="baseline"/>
    </w:pPr>
    <w:rPr>
      <w:rFonts w:ascii="EYInterstate Light" w:eastAsia="SimSun" w:hAnsi="EYInterstate Light" w:cs="EYInterstate Light"/>
      <w:sz w:val="22"/>
      <w:szCs w:val="22"/>
    </w:rPr>
  </w:style>
  <w:style w:type="paragraph" w:styleId="Sraopastraipa">
    <w:name w:val="List Paragraph"/>
    <w:basedOn w:val="prastasis"/>
    <w:qFormat/>
    <w:rsid w:val="007B417F"/>
    <w:pPr>
      <w:overflowPunct w:val="0"/>
      <w:autoSpaceDE w:val="0"/>
      <w:spacing w:line="260" w:lineRule="atLeast"/>
      <w:ind w:left="720"/>
      <w:contextualSpacing/>
      <w:textAlignment w:val="baseline"/>
    </w:pPr>
    <w:rPr>
      <w:rFonts w:ascii="EYInterstate Light" w:hAnsi="EYInterstate Light" w:cs="EYInterstate Light"/>
      <w:sz w:val="22"/>
      <w:szCs w:val="22"/>
      <w:lang w:val="nl-NL"/>
    </w:rPr>
  </w:style>
  <w:style w:type="paragraph" w:customStyle="1" w:styleId="bodytext">
    <w:name w:val="bodytext"/>
    <w:basedOn w:val="prastasis"/>
    <w:rsid w:val="007B417F"/>
    <w:pPr>
      <w:spacing w:before="100" w:after="100"/>
    </w:pPr>
  </w:style>
  <w:style w:type="paragraph" w:customStyle="1" w:styleId="Style7">
    <w:name w:val="Style7"/>
    <w:basedOn w:val="prastasis"/>
    <w:rsid w:val="007B417F"/>
    <w:pPr>
      <w:widowControl w:val="0"/>
      <w:autoSpaceDE w:val="0"/>
      <w:spacing w:line="269" w:lineRule="exact"/>
      <w:ind w:firstLine="706"/>
      <w:jc w:val="both"/>
    </w:pPr>
  </w:style>
  <w:style w:type="paragraph" w:customStyle="1" w:styleId="Style4">
    <w:name w:val="Style4"/>
    <w:basedOn w:val="prastasis"/>
    <w:rsid w:val="007B417F"/>
    <w:pPr>
      <w:widowControl w:val="0"/>
      <w:autoSpaceDE w:val="0"/>
      <w:spacing w:line="269" w:lineRule="exact"/>
      <w:ind w:firstLine="701"/>
      <w:jc w:val="both"/>
    </w:pPr>
  </w:style>
  <w:style w:type="paragraph" w:customStyle="1" w:styleId="linija0">
    <w:name w:val="linija"/>
    <w:basedOn w:val="prastasis"/>
    <w:rsid w:val="007B417F"/>
    <w:pPr>
      <w:spacing w:before="100" w:after="100"/>
    </w:pPr>
  </w:style>
  <w:style w:type="paragraph" w:styleId="Pataisymai">
    <w:name w:val="Revision"/>
    <w:rsid w:val="007B417F"/>
    <w:pPr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prastasis"/>
    <w:rsid w:val="007B417F"/>
    <w:pPr>
      <w:ind w:left="720"/>
      <w:contextualSpacing/>
      <w:jc w:val="both"/>
    </w:pPr>
    <w:rPr>
      <w:rFonts w:eastAsia="Calibri"/>
      <w:szCs w:val="22"/>
    </w:rPr>
  </w:style>
  <w:style w:type="paragraph" w:customStyle="1" w:styleId="Bulletcopy">
    <w:name w:val="Bullet copy"/>
    <w:basedOn w:val="prastasis"/>
    <w:rsid w:val="007B417F"/>
    <w:pPr>
      <w:numPr>
        <w:numId w:val="3"/>
      </w:numPr>
      <w:snapToGrid w:val="0"/>
      <w:jc w:val="both"/>
    </w:pPr>
    <w:rPr>
      <w:rFonts w:ascii="EYInterstate Light" w:eastAsia="SimSun" w:hAnsi="EYInterstate Light" w:cs="Arial"/>
      <w:sz w:val="20"/>
      <w:szCs w:val="20"/>
      <w:lang w:val="en-GB"/>
    </w:rPr>
  </w:style>
  <w:style w:type="paragraph" w:customStyle="1" w:styleId="centrbold0">
    <w:name w:val="centrbold"/>
    <w:basedOn w:val="prastasis"/>
    <w:rsid w:val="007B417F"/>
    <w:pPr>
      <w:spacing w:before="100" w:after="100"/>
    </w:pPr>
  </w:style>
  <w:style w:type="paragraph" w:customStyle="1" w:styleId="tajtip">
    <w:name w:val="tajtip"/>
    <w:basedOn w:val="prastasis"/>
    <w:rsid w:val="007B417F"/>
    <w:pPr>
      <w:spacing w:before="100" w:after="100"/>
    </w:pPr>
  </w:style>
  <w:style w:type="paragraph" w:customStyle="1" w:styleId="x">
    <w:name w:val="x"/>
    <w:rsid w:val="007B417F"/>
    <w:pPr>
      <w:suppressAutoHyphens/>
    </w:pPr>
    <w:rPr>
      <w:rFonts w:ascii="Arial" w:hAnsi="Arial" w:cs="Arial"/>
      <w:lang w:val="en-GB" w:eastAsia="zh-CN"/>
    </w:rPr>
  </w:style>
  <w:style w:type="paragraph" w:customStyle="1" w:styleId="ELEXPPriedas">
    <w:name w:val="ELEX_P_Priedas"/>
    <w:basedOn w:val="prastasis"/>
    <w:next w:val="prastasis"/>
    <w:rsid w:val="007B417F"/>
    <w:pPr>
      <w:ind w:left="5103" w:firstLine="720"/>
      <w:jc w:val="both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prastasis"/>
    <w:rsid w:val="007B417F"/>
    <w:pPr>
      <w:suppressLineNumbers/>
    </w:pPr>
  </w:style>
  <w:style w:type="paragraph" w:customStyle="1" w:styleId="TableHeading">
    <w:name w:val="Table Heading"/>
    <w:basedOn w:val="TableContents"/>
    <w:rsid w:val="007B417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NTA_Direktoriaus%20&#303;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NTA_Direktoriaus įsakymas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Teismų departamento direktoriaus įsakymas</vt:lpstr>
    </vt:vector>
  </TitlesOfParts>
  <Company>Hewlett-Packard Company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departamento direktoriaus įsakymas</dc:title>
  <dc:creator>Teismų departamentas</dc:creator>
  <cp:lastModifiedBy>a.dokutoviciene</cp:lastModifiedBy>
  <cp:revision>3</cp:revision>
  <cp:lastPrinted>2013-06-21T07:21:00Z</cp:lastPrinted>
  <dcterms:created xsi:type="dcterms:W3CDTF">2015-12-31T07:02:00Z</dcterms:created>
  <dcterms:modified xsi:type="dcterms:W3CDTF">2015-12-31T07:03:00Z</dcterms:modified>
</cp:coreProperties>
</file>