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3F" w:rsidRDefault="00EC242D">
      <w:pPr>
        <w:jc w:val="center"/>
        <w:rPr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181" w:rsidRDefault="006B0181">
      <w:pPr>
        <w:jc w:val="center"/>
        <w:rPr>
          <w:lang w:eastAsia="lt-LT"/>
        </w:rPr>
      </w:pPr>
    </w:p>
    <w:p w:rsidR="00CF163F" w:rsidRDefault="00CF163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TEISĖJŲ TARYBA</w:t>
      </w:r>
    </w:p>
    <w:p w:rsidR="00CF163F" w:rsidRDefault="00CF163F">
      <w:pPr>
        <w:keepNext/>
        <w:spacing w:line="360" w:lineRule="auto"/>
        <w:ind w:left="1134" w:right="1134"/>
        <w:jc w:val="center"/>
        <w:rPr>
          <w:b/>
          <w:bCs/>
          <w:caps/>
        </w:rPr>
      </w:pPr>
    </w:p>
    <w:p w:rsidR="00CF163F" w:rsidRDefault="00CF163F">
      <w:pPr>
        <w:keepNext/>
        <w:ind w:left="1134" w:right="1134"/>
        <w:jc w:val="center"/>
        <w:rPr>
          <w:b/>
          <w:bCs/>
          <w:caps/>
        </w:rPr>
      </w:pPr>
      <w:r>
        <w:rPr>
          <w:b/>
          <w:bCs/>
          <w:caps/>
        </w:rPr>
        <w:t>NUTARIMAS</w:t>
      </w:r>
    </w:p>
    <w:p w:rsidR="00CF163F" w:rsidRDefault="004E57B9">
      <w:pPr>
        <w:keepNext/>
        <w:ind w:left="1134" w:right="1134"/>
        <w:jc w:val="center"/>
        <w:rPr>
          <w:b/>
          <w:bCs/>
          <w:caps/>
        </w:rPr>
      </w:pPr>
      <w:r w:rsidRPr="004E57B9">
        <w:rPr>
          <w:b/>
          <w:bCs/>
          <w:caps/>
        </w:rPr>
        <w:t xml:space="preserve">Dėl </w:t>
      </w:r>
      <w:r w:rsidR="00FA2BB2">
        <w:rPr>
          <w:b/>
          <w:bCs/>
          <w:caps/>
        </w:rPr>
        <w:t xml:space="preserve">PRITARIMO </w:t>
      </w:r>
      <w:r w:rsidRPr="004E57B9">
        <w:rPr>
          <w:b/>
          <w:bCs/>
          <w:caps/>
        </w:rPr>
        <w:t>Baudžiamosios bylos duomenų tvarkymo elektronine forma ikiteisminio tyrimo metu tvarkos apraš</w:t>
      </w:r>
      <w:r w:rsidR="00FA2BB2">
        <w:rPr>
          <w:b/>
          <w:bCs/>
          <w:caps/>
        </w:rPr>
        <w:t>UI</w:t>
      </w:r>
      <w:r w:rsidRPr="004E57B9">
        <w:rPr>
          <w:b/>
          <w:bCs/>
          <w:caps/>
        </w:rPr>
        <w:t xml:space="preserve"> </w:t>
      </w:r>
    </w:p>
    <w:p w:rsidR="00CF163F" w:rsidRDefault="00CF163F">
      <w:pPr>
        <w:keepNext/>
        <w:ind w:left="1134" w:right="1134"/>
        <w:jc w:val="center"/>
        <w:rPr>
          <w:b/>
          <w:bCs/>
          <w:caps/>
        </w:rPr>
      </w:pPr>
    </w:p>
    <w:p w:rsidR="00CF163F" w:rsidRDefault="00CF163F">
      <w:pPr>
        <w:keepNext/>
        <w:ind w:left="1134" w:right="1134"/>
        <w:jc w:val="center"/>
        <w:rPr>
          <w:b/>
          <w:bCs/>
          <w:caps/>
        </w:rPr>
      </w:pPr>
    </w:p>
    <w:p w:rsidR="00CF163F" w:rsidRDefault="00CF163F">
      <w:pPr>
        <w:jc w:val="center"/>
      </w:pPr>
      <w:r>
        <w:t>201</w:t>
      </w:r>
      <w:r w:rsidR="004E57B9" w:rsidRPr="00B553CE">
        <w:t>6</w:t>
      </w:r>
      <w:r>
        <w:t xml:space="preserve"> m.</w:t>
      </w:r>
      <w:r w:rsidR="00D7683E">
        <w:t xml:space="preserve"> </w:t>
      </w:r>
      <w:r w:rsidR="006B0181">
        <w:t>sausio 28</w:t>
      </w:r>
      <w:r w:rsidR="00D7683E">
        <w:t xml:space="preserve"> </w:t>
      </w:r>
      <w:r>
        <w:t>d. Nr. 13P-</w:t>
      </w:r>
      <w:r w:rsidR="006B0181">
        <w:t>16</w:t>
      </w:r>
      <w:r>
        <w:t>-(7.1.2)</w:t>
      </w:r>
    </w:p>
    <w:p w:rsidR="00CF163F" w:rsidRDefault="00CF163F">
      <w:pPr>
        <w:jc w:val="center"/>
      </w:pPr>
      <w:r>
        <w:t>Vilnius</w:t>
      </w:r>
    </w:p>
    <w:p w:rsidR="00CF163F" w:rsidRDefault="00CF163F">
      <w:pPr>
        <w:tabs>
          <w:tab w:val="left" w:pos="1296"/>
          <w:tab w:val="center" w:pos="4153"/>
          <w:tab w:val="right" w:pos="8306"/>
        </w:tabs>
        <w:spacing w:line="360" w:lineRule="auto"/>
      </w:pPr>
    </w:p>
    <w:p w:rsidR="00CF163F" w:rsidRDefault="005D178B">
      <w:pPr>
        <w:tabs>
          <w:tab w:val="left" w:pos="993"/>
        </w:tabs>
        <w:spacing w:line="360" w:lineRule="auto"/>
        <w:ind w:firstLine="720"/>
        <w:jc w:val="both"/>
      </w:pPr>
      <w:r w:rsidRPr="005D178B">
        <w:t xml:space="preserve">Vadovaudamasi </w:t>
      </w:r>
      <w:r w:rsidR="004E57B9" w:rsidRPr="004E57B9">
        <w:t>Lietuvos Respublikos teismų įstatymo 120</w:t>
      </w:r>
      <w:r w:rsidR="004E57B9">
        <w:t xml:space="preserve"> </w:t>
      </w:r>
      <w:r w:rsidR="004E57B9" w:rsidRPr="004E57B9">
        <w:t>straipsnio 27 punktu</w:t>
      </w:r>
      <w:r w:rsidR="004E57B9">
        <w:t xml:space="preserve"> ir</w:t>
      </w:r>
      <w:r w:rsidR="004E57B9" w:rsidRPr="004E57B9">
        <w:t xml:space="preserve"> </w:t>
      </w:r>
      <w:r w:rsidRPr="005D178B">
        <w:t>Lietuvos Respublikos baudžiamojo proceso kodekso 8</w:t>
      </w:r>
      <w:r w:rsidRPr="004E57B9">
        <w:rPr>
          <w:vertAlign w:val="superscript"/>
        </w:rPr>
        <w:t>1</w:t>
      </w:r>
      <w:r w:rsidRPr="005D178B">
        <w:t xml:space="preserve"> straipsni</w:t>
      </w:r>
      <w:r w:rsidR="004E57B9">
        <w:t>o 1 ir 5 dalimi</w:t>
      </w:r>
      <w:r w:rsidRPr="005D178B">
        <w:t>,</w:t>
      </w:r>
      <w:r>
        <w:t xml:space="preserve"> </w:t>
      </w:r>
      <w:r w:rsidR="00CF163F">
        <w:t>Teisėjų taryba n u t a r i a:</w:t>
      </w:r>
    </w:p>
    <w:p w:rsidR="00CF163F" w:rsidRDefault="00FA2BB2">
      <w:pPr>
        <w:spacing w:line="360" w:lineRule="auto"/>
        <w:ind w:firstLine="720"/>
        <w:jc w:val="both"/>
      </w:pPr>
      <w:r>
        <w:t>Pritarti</w:t>
      </w:r>
      <w:r w:rsidR="00175A13">
        <w:t xml:space="preserve"> </w:t>
      </w:r>
      <w:r w:rsidR="00175A13" w:rsidRPr="00175A13">
        <w:t>Lietuvos Respublikos vidaus reikalų ministro, Lietuvos Respublikos generalinio prokuroro įsakymo „Dėl Baudžiamosios bylos duomenų tvarkymo elektronine forma ikiteisminio tyrimo metu tvarkos aprašo patvirtinimo“</w:t>
      </w:r>
      <w:r w:rsidR="00175A13">
        <w:t xml:space="preserve"> projekt</w:t>
      </w:r>
      <w:r>
        <w:t>ui</w:t>
      </w:r>
      <w:r w:rsidR="00175A13">
        <w:t xml:space="preserve"> Nr. </w:t>
      </w:r>
      <w:r w:rsidR="00175A13" w:rsidRPr="00175A13">
        <w:t>15-10855(4).</w:t>
      </w:r>
    </w:p>
    <w:p w:rsidR="00CF163F" w:rsidRDefault="00CF163F">
      <w:pPr>
        <w:spacing w:line="360" w:lineRule="auto"/>
        <w:ind w:firstLine="720"/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B3698" w:rsidRPr="00C025A5" w:rsidTr="00733099">
        <w:tc>
          <w:tcPr>
            <w:tcW w:w="7308" w:type="dxa"/>
          </w:tcPr>
          <w:p w:rsidR="003B3698" w:rsidRPr="00C025A5" w:rsidRDefault="003B3698" w:rsidP="00733099">
            <w:r w:rsidRPr="00C025A5">
              <w:t>Pirmininkas</w:t>
            </w:r>
          </w:p>
          <w:p w:rsidR="003B3698" w:rsidRPr="00C025A5" w:rsidRDefault="003B3698" w:rsidP="00733099"/>
        </w:tc>
        <w:tc>
          <w:tcPr>
            <w:tcW w:w="2490" w:type="dxa"/>
            <w:hideMark/>
          </w:tcPr>
          <w:p w:rsidR="003B3698" w:rsidRPr="00C025A5" w:rsidRDefault="003B3698" w:rsidP="00733099">
            <w:r>
              <w:t>Egidijus Laužikas</w:t>
            </w:r>
            <w:r w:rsidRPr="00C025A5">
              <w:t xml:space="preserve">    </w:t>
            </w:r>
          </w:p>
        </w:tc>
      </w:tr>
      <w:tr w:rsidR="003B3698" w:rsidTr="00733099">
        <w:tc>
          <w:tcPr>
            <w:tcW w:w="7308" w:type="dxa"/>
          </w:tcPr>
          <w:p w:rsidR="003B3698" w:rsidRPr="00C025A5" w:rsidRDefault="003B3698" w:rsidP="00733099"/>
        </w:tc>
        <w:tc>
          <w:tcPr>
            <w:tcW w:w="2490" w:type="dxa"/>
            <w:hideMark/>
          </w:tcPr>
          <w:p w:rsidR="003B3698" w:rsidRDefault="003B3698" w:rsidP="00733099"/>
        </w:tc>
      </w:tr>
      <w:tr w:rsidR="003B3698" w:rsidRPr="00C025A5" w:rsidTr="00733099">
        <w:tc>
          <w:tcPr>
            <w:tcW w:w="7308" w:type="dxa"/>
            <w:hideMark/>
          </w:tcPr>
          <w:p w:rsidR="003B3698" w:rsidRPr="00C025A5" w:rsidRDefault="003B3698" w:rsidP="0073309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B3698" w:rsidRPr="00C025A5" w:rsidRDefault="003B3698" w:rsidP="0073309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01442D" w:rsidRDefault="0001442D" w:rsidP="0001442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lt-LT"/>
        </w:rPr>
      </w:pPr>
    </w:p>
    <w:p w:rsidR="0001442D" w:rsidRDefault="0001442D" w:rsidP="0001442D">
      <w:pPr>
        <w:widowControl w:val="0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lt-LT"/>
        </w:rPr>
      </w:pPr>
    </w:p>
    <w:p w:rsidR="0001442D" w:rsidRPr="0001442D" w:rsidRDefault="0001442D" w:rsidP="0001442D">
      <w:pPr>
        <w:widowControl w:val="0"/>
        <w:suppressAutoHyphens w:val="0"/>
        <w:autoSpaceDE w:val="0"/>
        <w:autoSpaceDN w:val="0"/>
        <w:adjustRightInd w:val="0"/>
        <w:jc w:val="both"/>
        <w:rPr>
          <w:lang w:eastAsia="lt-LT"/>
        </w:rPr>
      </w:pPr>
    </w:p>
    <w:p w:rsidR="00CF163F" w:rsidRDefault="00CF163F">
      <w:pPr>
        <w:pStyle w:val="Heading"/>
        <w:jc w:val="right"/>
      </w:pPr>
    </w:p>
    <w:sectPr w:rsidR="00CF163F" w:rsidSect="00780D7B">
      <w:headerReference w:type="default" r:id="rId8"/>
      <w:headerReference w:type="first" r:id="rId9"/>
      <w:pgSz w:w="11906" w:h="16838"/>
      <w:pgMar w:top="1134" w:right="567" w:bottom="567" w:left="1701" w:header="811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1F1" w:rsidRDefault="003161F1">
      <w:r>
        <w:separator/>
      </w:r>
    </w:p>
  </w:endnote>
  <w:endnote w:type="continuationSeparator" w:id="0">
    <w:p w:rsidR="003161F1" w:rsidRDefault="00316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YInterstate Light">
    <w:altName w:val="Franklin Gothic Medium Cond"/>
    <w:charset w:val="BA"/>
    <w:family w:val="auto"/>
    <w:pitch w:val="variable"/>
    <w:sig w:usb0="A00002AF" w:usb1="5000206A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EYInterstate">
    <w:altName w:val="Corbel"/>
    <w:charset w:val="BA"/>
    <w:family w:val="auto"/>
    <w:pitch w:val="variable"/>
    <w:sig w:usb0="A00002AF" w:usb1="5000206A" w:usb2="00000000" w:usb3="00000000" w:csb0="0000009F" w:csb1="00000000"/>
  </w:font>
  <w:font w:name="EYInterstate Regular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1F1" w:rsidRDefault="003161F1">
      <w:r>
        <w:separator/>
      </w:r>
    </w:p>
  </w:footnote>
  <w:footnote w:type="continuationSeparator" w:id="0">
    <w:p w:rsidR="003161F1" w:rsidRDefault="00316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63F" w:rsidRDefault="00CF163F">
    <w:pPr>
      <w:pStyle w:val="Antrats"/>
      <w:tabs>
        <w:tab w:val="clear" w:pos="4153"/>
        <w:tab w:val="clear" w:pos="8306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63F" w:rsidRDefault="00CF163F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Antrat2"/>
      <w:lvlText w:val="%2"/>
      <w:lvlJc w:val="left"/>
      <w:pPr>
        <w:tabs>
          <w:tab w:val="num" w:pos="284"/>
        </w:tabs>
        <w:ind w:left="1004" w:hanging="720"/>
      </w:pPr>
      <w:rPr>
        <w:rFonts w:ascii="EYInterstate Light" w:hAnsi="EYInterstate Light" w:cs="Aria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8"/>
        <w:szCs w:val="28"/>
        <w:vertAlign w:val="baseline"/>
      </w:rPr>
    </w:lvl>
    <w:lvl w:ilvl="2">
      <w:start w:val="1"/>
      <w:numFmt w:val="decimal"/>
      <w:pStyle w:val="Antrat3"/>
      <w:lvlText w:val="%2.%3"/>
      <w:lvlJc w:val="left"/>
      <w:pPr>
        <w:tabs>
          <w:tab w:val="num" w:pos="568"/>
        </w:tabs>
        <w:ind w:left="1419" w:hanging="851"/>
      </w:pPr>
      <w:rPr>
        <w:rFonts w:ascii="EYInterstate Light" w:hAnsi="EYInterstate Light" w:cs="Arial" w:hint="default"/>
        <w:b w:val="0"/>
        <w:i/>
        <w:color w:val="auto"/>
        <w:sz w:val="22"/>
        <w:szCs w:val="22"/>
      </w:rPr>
    </w:lvl>
    <w:lvl w:ilvl="3">
      <w:start w:val="1"/>
      <w:numFmt w:val="decimal"/>
      <w:pStyle w:val="Antrat4"/>
      <w:suff w:val="nothing"/>
      <w:lvlText w:val="%2.%3.%4"/>
      <w:lvlJc w:val="left"/>
      <w:pPr>
        <w:tabs>
          <w:tab w:val="num" w:pos="0"/>
        </w:tabs>
        <w:ind w:left="1429" w:hanging="720"/>
      </w:pPr>
      <w:rPr>
        <w:rFonts w:ascii="EYInterstate" w:hAnsi="EYInterstate" w:cs="EYInterstate" w:hint="default"/>
        <w:b w:val="0"/>
        <w:i w:val="0"/>
        <w:sz w:val="28"/>
        <w:szCs w:val="28"/>
      </w:rPr>
    </w:lvl>
    <w:lvl w:ilvl="4">
      <w:start w:val="1"/>
      <w:numFmt w:val="decimal"/>
      <w:pStyle w:val="Antrat5"/>
      <w:lvlText w:val="4.1.1.3.%5"/>
      <w:lvlJc w:val="left"/>
      <w:pPr>
        <w:tabs>
          <w:tab w:val="num" w:pos="720"/>
        </w:tabs>
        <w:ind w:left="720" w:hanging="720"/>
      </w:pPr>
      <w:rPr>
        <w:rFonts w:ascii="EYInterstate" w:hAnsi="EYInterstate" w:cs="EYInterstate" w:hint="default"/>
        <w:b w:val="0"/>
        <w:i w:val="0"/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BulletLis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FFE600"/>
        <w:sz w:val="18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pStyle w:val="Bulletcopy"/>
      <w:lvlText w:val="►"/>
      <w:lvlJc w:val="left"/>
      <w:pPr>
        <w:tabs>
          <w:tab w:val="num" w:pos="350"/>
        </w:tabs>
        <w:ind w:left="350" w:hanging="170"/>
      </w:pPr>
      <w:rPr>
        <w:rFonts w:ascii="Times New Roman" w:hAnsi="Times New Roman" w:cs="Times New Roman" w:hint="default"/>
        <w:color w:val="FFD200"/>
        <w:sz w:val="14"/>
        <w:szCs w:val="14"/>
      </w:rPr>
    </w:lvl>
  </w:abstractNum>
  <w:abstractNum w:abstractNumId="3">
    <w:nsid w:val="00000004"/>
    <w:multiLevelType w:val="multi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DDD"/>
    <w:rsid w:val="0001442D"/>
    <w:rsid w:val="00055821"/>
    <w:rsid w:val="00175A13"/>
    <w:rsid w:val="003161F1"/>
    <w:rsid w:val="003A0D5C"/>
    <w:rsid w:val="003A16CC"/>
    <w:rsid w:val="003B3698"/>
    <w:rsid w:val="003E57C9"/>
    <w:rsid w:val="0048175C"/>
    <w:rsid w:val="004E57B9"/>
    <w:rsid w:val="005220F0"/>
    <w:rsid w:val="00596DA7"/>
    <w:rsid w:val="005B743A"/>
    <w:rsid w:val="005D178B"/>
    <w:rsid w:val="006B0181"/>
    <w:rsid w:val="006D5600"/>
    <w:rsid w:val="00733099"/>
    <w:rsid w:val="00780D7B"/>
    <w:rsid w:val="00872F31"/>
    <w:rsid w:val="009E6BEC"/>
    <w:rsid w:val="00A10DDD"/>
    <w:rsid w:val="00AA470A"/>
    <w:rsid w:val="00AC7B4D"/>
    <w:rsid w:val="00B553CE"/>
    <w:rsid w:val="00B720D1"/>
    <w:rsid w:val="00B95192"/>
    <w:rsid w:val="00BF6DC6"/>
    <w:rsid w:val="00CF163F"/>
    <w:rsid w:val="00D7683E"/>
    <w:rsid w:val="00EC242D"/>
    <w:rsid w:val="00F91D3E"/>
    <w:rsid w:val="00FA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0D7B"/>
    <w:pPr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rsid w:val="00780D7B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780D7B"/>
    <w:pPr>
      <w:numPr>
        <w:ilvl w:val="1"/>
        <w:numId w:val="1"/>
      </w:numPr>
      <w:overflowPunct w:val="0"/>
      <w:autoSpaceDE w:val="0"/>
      <w:spacing w:after="275"/>
      <w:textAlignment w:val="baseline"/>
      <w:outlineLvl w:val="1"/>
    </w:pPr>
    <w:rPr>
      <w:rFonts w:ascii="EYInterstate Regular" w:eastAsia="Calibri" w:hAnsi="EYInterstate Regular" w:cs="EYInterstate Regular"/>
      <w:b/>
      <w:sz w:val="28"/>
      <w:szCs w:val="28"/>
      <w:lang w:val="nl-NL"/>
    </w:rPr>
  </w:style>
  <w:style w:type="paragraph" w:styleId="Antrat3">
    <w:name w:val="heading 3"/>
    <w:basedOn w:val="prastasis"/>
    <w:next w:val="prastasis"/>
    <w:qFormat/>
    <w:rsid w:val="00780D7B"/>
    <w:pPr>
      <w:numPr>
        <w:ilvl w:val="2"/>
        <w:numId w:val="1"/>
      </w:numPr>
      <w:overflowPunct w:val="0"/>
      <w:autoSpaceDE w:val="0"/>
      <w:spacing w:after="275"/>
      <w:textAlignment w:val="baseline"/>
      <w:outlineLvl w:val="2"/>
    </w:pPr>
    <w:rPr>
      <w:rFonts w:ascii="EYInterstate Regular" w:eastAsia="Calibri" w:hAnsi="EYInterstate Regular" w:cs="EYInterstate Regular"/>
      <w:i/>
      <w:color w:val="7F7E82"/>
      <w:sz w:val="22"/>
      <w:szCs w:val="22"/>
      <w:lang w:val="nl-NL"/>
    </w:rPr>
  </w:style>
  <w:style w:type="paragraph" w:styleId="Antrat4">
    <w:name w:val="heading 4"/>
    <w:basedOn w:val="prastasis"/>
    <w:next w:val="prastasis"/>
    <w:qFormat/>
    <w:rsid w:val="00780D7B"/>
    <w:pPr>
      <w:numPr>
        <w:ilvl w:val="3"/>
        <w:numId w:val="1"/>
      </w:numPr>
      <w:overflowPunct w:val="0"/>
      <w:autoSpaceDE w:val="0"/>
      <w:spacing w:before="280" w:line="260" w:lineRule="exact"/>
      <w:textAlignment w:val="baseline"/>
      <w:outlineLvl w:val="3"/>
    </w:pPr>
    <w:rPr>
      <w:rFonts w:ascii="EYInterstate Regular" w:eastAsia="Calibri" w:hAnsi="EYInterstate Regular" w:cs="EYInterstate Regular"/>
      <w:i/>
      <w:sz w:val="22"/>
      <w:szCs w:val="22"/>
      <w:lang w:val="nl-NL"/>
    </w:rPr>
  </w:style>
  <w:style w:type="paragraph" w:styleId="Antrat5">
    <w:name w:val="heading 5"/>
    <w:basedOn w:val="prastasis"/>
    <w:next w:val="prastasis"/>
    <w:qFormat/>
    <w:rsid w:val="00780D7B"/>
    <w:pPr>
      <w:numPr>
        <w:ilvl w:val="4"/>
        <w:numId w:val="1"/>
      </w:numPr>
      <w:overflowPunct w:val="0"/>
      <w:autoSpaceDE w:val="0"/>
      <w:spacing w:before="240" w:after="60" w:line="260" w:lineRule="atLeast"/>
      <w:textAlignment w:val="baseline"/>
      <w:outlineLvl w:val="4"/>
    </w:pPr>
    <w:rPr>
      <w:rFonts w:ascii="EYInterstate Light" w:eastAsia="Calibri" w:hAnsi="EYInterstate Light" w:cs="EYInterstate Light"/>
      <w:sz w:val="22"/>
      <w:szCs w:val="22"/>
      <w:lang w:val="nl-NL"/>
    </w:rPr>
  </w:style>
  <w:style w:type="paragraph" w:styleId="Antrat7">
    <w:name w:val="heading 7"/>
    <w:basedOn w:val="prastasis"/>
    <w:next w:val="prastasis"/>
    <w:qFormat/>
    <w:rsid w:val="00780D7B"/>
    <w:pPr>
      <w:spacing w:before="240" w:after="60"/>
      <w:outlineLvl w:val="6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sid w:val="00780D7B"/>
    <w:rPr>
      <w:rFonts w:ascii="Arial" w:hAnsi="Arial" w:cs="Arial" w:hint="default"/>
      <w:color w:val="FFE600"/>
      <w:sz w:val="18"/>
    </w:rPr>
  </w:style>
  <w:style w:type="character" w:customStyle="1" w:styleId="WW8Num1z1">
    <w:name w:val="WW8Num1z1"/>
    <w:rsid w:val="00780D7B"/>
    <w:rPr>
      <w:rFonts w:ascii="Courier New" w:hAnsi="Courier New" w:cs="Courier New" w:hint="default"/>
    </w:rPr>
  </w:style>
  <w:style w:type="character" w:customStyle="1" w:styleId="WW8Num1z2">
    <w:name w:val="WW8Num1z2"/>
    <w:rsid w:val="00780D7B"/>
    <w:rPr>
      <w:rFonts w:ascii="Wingdings" w:hAnsi="Wingdings" w:cs="Wingdings" w:hint="default"/>
    </w:rPr>
  </w:style>
  <w:style w:type="character" w:customStyle="1" w:styleId="WW8Num1z3">
    <w:name w:val="WW8Num1z3"/>
    <w:rsid w:val="00780D7B"/>
    <w:rPr>
      <w:rFonts w:ascii="Symbol" w:hAnsi="Symbol" w:cs="Symbol" w:hint="default"/>
    </w:rPr>
  </w:style>
  <w:style w:type="character" w:customStyle="1" w:styleId="WW8Num2z0">
    <w:name w:val="WW8Num2z0"/>
    <w:rsid w:val="00780D7B"/>
    <w:rPr>
      <w:rFonts w:ascii="Wingdings" w:hAnsi="Wingdings" w:cs="Wingdings" w:hint="default"/>
    </w:rPr>
  </w:style>
  <w:style w:type="character" w:customStyle="1" w:styleId="WW8Num2z1">
    <w:name w:val="WW8Num2z1"/>
    <w:rsid w:val="00780D7B"/>
    <w:rPr>
      <w:rFonts w:ascii="Courier New" w:hAnsi="Courier New" w:cs="Courier New" w:hint="default"/>
    </w:rPr>
  </w:style>
  <w:style w:type="character" w:customStyle="1" w:styleId="WW8Num2z3">
    <w:name w:val="WW8Num2z3"/>
    <w:rsid w:val="00780D7B"/>
    <w:rPr>
      <w:rFonts w:ascii="Symbol" w:hAnsi="Symbol" w:cs="Symbol" w:hint="default"/>
    </w:rPr>
  </w:style>
  <w:style w:type="character" w:customStyle="1" w:styleId="WW8Num3z0">
    <w:name w:val="WW8Num3z0"/>
    <w:rsid w:val="00780D7B"/>
    <w:rPr>
      <w:rFonts w:hint="default"/>
      <w:strike w:val="0"/>
      <w:dstrike w:val="0"/>
    </w:rPr>
  </w:style>
  <w:style w:type="character" w:customStyle="1" w:styleId="WW8Num3z1">
    <w:name w:val="WW8Num3z1"/>
    <w:rsid w:val="00780D7B"/>
    <w:rPr>
      <w:rFonts w:hint="default"/>
    </w:rPr>
  </w:style>
  <w:style w:type="character" w:customStyle="1" w:styleId="WW8Num4z0">
    <w:name w:val="WW8Num4z0"/>
    <w:rsid w:val="00780D7B"/>
    <w:rPr>
      <w:rFonts w:hint="default"/>
    </w:rPr>
  </w:style>
  <w:style w:type="character" w:customStyle="1" w:styleId="WW8Num4z1">
    <w:name w:val="WW8Num4z1"/>
    <w:rsid w:val="00780D7B"/>
  </w:style>
  <w:style w:type="character" w:customStyle="1" w:styleId="WW8Num4z2">
    <w:name w:val="WW8Num4z2"/>
    <w:rsid w:val="00780D7B"/>
  </w:style>
  <w:style w:type="character" w:customStyle="1" w:styleId="WW8Num4z3">
    <w:name w:val="WW8Num4z3"/>
    <w:rsid w:val="00780D7B"/>
  </w:style>
  <w:style w:type="character" w:customStyle="1" w:styleId="WW8Num4z4">
    <w:name w:val="WW8Num4z4"/>
    <w:rsid w:val="00780D7B"/>
  </w:style>
  <w:style w:type="character" w:customStyle="1" w:styleId="WW8Num4z5">
    <w:name w:val="WW8Num4z5"/>
    <w:rsid w:val="00780D7B"/>
  </w:style>
  <w:style w:type="character" w:customStyle="1" w:styleId="WW8Num4z6">
    <w:name w:val="WW8Num4z6"/>
    <w:rsid w:val="00780D7B"/>
  </w:style>
  <w:style w:type="character" w:customStyle="1" w:styleId="WW8Num4z7">
    <w:name w:val="WW8Num4z7"/>
    <w:rsid w:val="00780D7B"/>
  </w:style>
  <w:style w:type="character" w:customStyle="1" w:styleId="WW8Num4z8">
    <w:name w:val="WW8Num4z8"/>
    <w:rsid w:val="00780D7B"/>
  </w:style>
  <w:style w:type="character" w:customStyle="1" w:styleId="WW8Num5z0">
    <w:name w:val="WW8Num5z0"/>
    <w:rsid w:val="00780D7B"/>
    <w:rPr>
      <w:rFonts w:ascii="Wingdings" w:hAnsi="Wingdings" w:cs="Wingdings" w:hint="default"/>
    </w:rPr>
  </w:style>
  <w:style w:type="character" w:customStyle="1" w:styleId="WW8Num5z1">
    <w:name w:val="WW8Num5z1"/>
    <w:rsid w:val="00780D7B"/>
    <w:rPr>
      <w:rFonts w:ascii="Courier New" w:hAnsi="Courier New" w:cs="Courier New" w:hint="default"/>
    </w:rPr>
  </w:style>
  <w:style w:type="character" w:customStyle="1" w:styleId="WW8Num5z3">
    <w:name w:val="WW8Num5z3"/>
    <w:rsid w:val="00780D7B"/>
    <w:rPr>
      <w:rFonts w:ascii="Symbol" w:hAnsi="Symbol" w:cs="Symbol" w:hint="default"/>
    </w:rPr>
  </w:style>
  <w:style w:type="character" w:customStyle="1" w:styleId="WW8Num6z0">
    <w:name w:val="WW8Num6z0"/>
    <w:rsid w:val="00780D7B"/>
    <w:rPr>
      <w:rFonts w:hint="default"/>
      <w:b w:val="0"/>
      <w:strike w:val="0"/>
      <w:dstrike w:val="0"/>
    </w:rPr>
  </w:style>
  <w:style w:type="character" w:customStyle="1" w:styleId="WW8Num6z1">
    <w:name w:val="WW8Num6z1"/>
    <w:rsid w:val="00780D7B"/>
    <w:rPr>
      <w:rFonts w:hint="default"/>
      <w:strike w:val="0"/>
      <w:dstrike w:val="0"/>
    </w:rPr>
  </w:style>
  <w:style w:type="character" w:customStyle="1" w:styleId="WW8Num6z2">
    <w:name w:val="WW8Num6z2"/>
    <w:rsid w:val="00780D7B"/>
    <w:rPr>
      <w:rFonts w:hint="default"/>
    </w:rPr>
  </w:style>
  <w:style w:type="character" w:customStyle="1" w:styleId="WW8Num7z0">
    <w:name w:val="WW8Num7z0"/>
    <w:rsid w:val="00780D7B"/>
    <w:rPr>
      <w:rFonts w:ascii="Times New Roman" w:hAnsi="Times New Roman" w:cs="Times New Roman" w:hint="default"/>
      <w:color w:val="FFD200"/>
      <w:sz w:val="14"/>
      <w:szCs w:val="14"/>
    </w:rPr>
  </w:style>
  <w:style w:type="character" w:customStyle="1" w:styleId="WW8Num7z1">
    <w:name w:val="WW8Num7z1"/>
    <w:rsid w:val="00780D7B"/>
    <w:rPr>
      <w:rFonts w:ascii="Courier New" w:hAnsi="Courier New" w:cs="Courier New" w:hint="default"/>
    </w:rPr>
  </w:style>
  <w:style w:type="character" w:customStyle="1" w:styleId="WW8Num7z2">
    <w:name w:val="WW8Num7z2"/>
    <w:rsid w:val="00780D7B"/>
    <w:rPr>
      <w:rFonts w:ascii="Wingdings" w:hAnsi="Wingdings" w:cs="Wingdings" w:hint="default"/>
    </w:rPr>
  </w:style>
  <w:style w:type="character" w:customStyle="1" w:styleId="WW8Num7z3">
    <w:name w:val="WW8Num7z3"/>
    <w:rsid w:val="00780D7B"/>
    <w:rPr>
      <w:rFonts w:ascii="Symbol" w:hAnsi="Symbol" w:cs="Symbol" w:hint="default"/>
    </w:rPr>
  </w:style>
  <w:style w:type="character" w:customStyle="1" w:styleId="WW8Num8z0">
    <w:name w:val="WW8Num8z0"/>
    <w:rsid w:val="00780D7B"/>
    <w:rPr>
      <w:rFonts w:hint="default"/>
    </w:rPr>
  </w:style>
  <w:style w:type="character" w:customStyle="1" w:styleId="WW8Num8z1">
    <w:name w:val="WW8Num8z1"/>
    <w:rsid w:val="00780D7B"/>
  </w:style>
  <w:style w:type="character" w:customStyle="1" w:styleId="WW8Num8z2">
    <w:name w:val="WW8Num8z2"/>
    <w:rsid w:val="00780D7B"/>
  </w:style>
  <w:style w:type="character" w:customStyle="1" w:styleId="WW8Num8z3">
    <w:name w:val="WW8Num8z3"/>
    <w:rsid w:val="00780D7B"/>
  </w:style>
  <w:style w:type="character" w:customStyle="1" w:styleId="WW8Num8z4">
    <w:name w:val="WW8Num8z4"/>
    <w:rsid w:val="00780D7B"/>
  </w:style>
  <w:style w:type="character" w:customStyle="1" w:styleId="WW8Num8z5">
    <w:name w:val="WW8Num8z5"/>
    <w:rsid w:val="00780D7B"/>
  </w:style>
  <w:style w:type="character" w:customStyle="1" w:styleId="WW8Num8z6">
    <w:name w:val="WW8Num8z6"/>
    <w:rsid w:val="00780D7B"/>
  </w:style>
  <w:style w:type="character" w:customStyle="1" w:styleId="WW8Num8z7">
    <w:name w:val="WW8Num8z7"/>
    <w:rsid w:val="00780D7B"/>
  </w:style>
  <w:style w:type="character" w:customStyle="1" w:styleId="WW8Num8z8">
    <w:name w:val="WW8Num8z8"/>
    <w:rsid w:val="00780D7B"/>
  </w:style>
  <w:style w:type="character" w:customStyle="1" w:styleId="WW8Num9z0">
    <w:name w:val="WW8Num9z0"/>
    <w:rsid w:val="00780D7B"/>
  </w:style>
  <w:style w:type="character" w:customStyle="1" w:styleId="WW8Num9z1">
    <w:name w:val="WW8Num9z1"/>
    <w:rsid w:val="00780D7B"/>
  </w:style>
  <w:style w:type="character" w:customStyle="1" w:styleId="WW8Num9z2">
    <w:name w:val="WW8Num9z2"/>
    <w:rsid w:val="00780D7B"/>
  </w:style>
  <w:style w:type="character" w:customStyle="1" w:styleId="WW8Num9z3">
    <w:name w:val="WW8Num9z3"/>
    <w:rsid w:val="00780D7B"/>
  </w:style>
  <w:style w:type="character" w:customStyle="1" w:styleId="WW8Num9z4">
    <w:name w:val="WW8Num9z4"/>
    <w:rsid w:val="00780D7B"/>
  </w:style>
  <w:style w:type="character" w:customStyle="1" w:styleId="WW8Num9z5">
    <w:name w:val="WW8Num9z5"/>
    <w:rsid w:val="00780D7B"/>
  </w:style>
  <w:style w:type="character" w:customStyle="1" w:styleId="WW8Num9z6">
    <w:name w:val="WW8Num9z6"/>
    <w:rsid w:val="00780D7B"/>
  </w:style>
  <w:style w:type="character" w:customStyle="1" w:styleId="WW8Num9z7">
    <w:name w:val="WW8Num9z7"/>
    <w:rsid w:val="00780D7B"/>
  </w:style>
  <w:style w:type="character" w:customStyle="1" w:styleId="WW8Num9z8">
    <w:name w:val="WW8Num9z8"/>
    <w:rsid w:val="00780D7B"/>
  </w:style>
  <w:style w:type="character" w:customStyle="1" w:styleId="WW8Num10z0">
    <w:name w:val="WW8Num10z0"/>
    <w:rsid w:val="00780D7B"/>
  </w:style>
  <w:style w:type="character" w:customStyle="1" w:styleId="WW8Num10z1">
    <w:name w:val="WW8Num10z1"/>
    <w:rsid w:val="00780D7B"/>
  </w:style>
  <w:style w:type="character" w:customStyle="1" w:styleId="WW8Num10z2">
    <w:name w:val="WW8Num10z2"/>
    <w:rsid w:val="00780D7B"/>
  </w:style>
  <w:style w:type="character" w:customStyle="1" w:styleId="WW8Num10z3">
    <w:name w:val="WW8Num10z3"/>
    <w:rsid w:val="00780D7B"/>
  </w:style>
  <w:style w:type="character" w:customStyle="1" w:styleId="WW8Num10z4">
    <w:name w:val="WW8Num10z4"/>
    <w:rsid w:val="00780D7B"/>
  </w:style>
  <w:style w:type="character" w:customStyle="1" w:styleId="WW8Num10z5">
    <w:name w:val="WW8Num10z5"/>
    <w:rsid w:val="00780D7B"/>
  </w:style>
  <w:style w:type="character" w:customStyle="1" w:styleId="WW8Num10z6">
    <w:name w:val="WW8Num10z6"/>
    <w:rsid w:val="00780D7B"/>
  </w:style>
  <w:style w:type="character" w:customStyle="1" w:styleId="WW8Num10z7">
    <w:name w:val="WW8Num10z7"/>
    <w:rsid w:val="00780D7B"/>
  </w:style>
  <w:style w:type="character" w:customStyle="1" w:styleId="WW8Num10z8">
    <w:name w:val="WW8Num10z8"/>
    <w:rsid w:val="00780D7B"/>
  </w:style>
  <w:style w:type="character" w:customStyle="1" w:styleId="WW8Num11z0">
    <w:name w:val="WW8Num11z0"/>
    <w:rsid w:val="00780D7B"/>
    <w:rPr>
      <w:rFonts w:hint="default"/>
    </w:rPr>
  </w:style>
  <w:style w:type="character" w:customStyle="1" w:styleId="WW8Num11z1">
    <w:name w:val="WW8Num11z1"/>
    <w:rsid w:val="00780D7B"/>
  </w:style>
  <w:style w:type="character" w:customStyle="1" w:styleId="WW8Num11z2">
    <w:name w:val="WW8Num11z2"/>
    <w:rsid w:val="00780D7B"/>
  </w:style>
  <w:style w:type="character" w:customStyle="1" w:styleId="WW8Num11z3">
    <w:name w:val="WW8Num11z3"/>
    <w:rsid w:val="00780D7B"/>
  </w:style>
  <w:style w:type="character" w:customStyle="1" w:styleId="WW8Num11z4">
    <w:name w:val="WW8Num11z4"/>
    <w:rsid w:val="00780D7B"/>
  </w:style>
  <w:style w:type="character" w:customStyle="1" w:styleId="WW8Num11z5">
    <w:name w:val="WW8Num11z5"/>
    <w:rsid w:val="00780D7B"/>
  </w:style>
  <w:style w:type="character" w:customStyle="1" w:styleId="WW8Num11z6">
    <w:name w:val="WW8Num11z6"/>
    <w:rsid w:val="00780D7B"/>
  </w:style>
  <w:style w:type="character" w:customStyle="1" w:styleId="WW8Num11z7">
    <w:name w:val="WW8Num11z7"/>
    <w:rsid w:val="00780D7B"/>
  </w:style>
  <w:style w:type="character" w:customStyle="1" w:styleId="WW8Num11z8">
    <w:name w:val="WW8Num11z8"/>
    <w:rsid w:val="00780D7B"/>
  </w:style>
  <w:style w:type="character" w:customStyle="1" w:styleId="WW8Num12z0">
    <w:name w:val="WW8Num12z0"/>
    <w:rsid w:val="00780D7B"/>
    <w:rPr>
      <w:rFonts w:hint="default"/>
    </w:rPr>
  </w:style>
  <w:style w:type="character" w:customStyle="1" w:styleId="WW8Num12z1">
    <w:name w:val="WW8Num12z1"/>
    <w:rsid w:val="00780D7B"/>
  </w:style>
  <w:style w:type="character" w:customStyle="1" w:styleId="WW8Num12z2">
    <w:name w:val="WW8Num12z2"/>
    <w:rsid w:val="00780D7B"/>
  </w:style>
  <w:style w:type="character" w:customStyle="1" w:styleId="WW8Num12z3">
    <w:name w:val="WW8Num12z3"/>
    <w:rsid w:val="00780D7B"/>
  </w:style>
  <w:style w:type="character" w:customStyle="1" w:styleId="WW8Num12z4">
    <w:name w:val="WW8Num12z4"/>
    <w:rsid w:val="00780D7B"/>
  </w:style>
  <w:style w:type="character" w:customStyle="1" w:styleId="WW8Num12z5">
    <w:name w:val="WW8Num12z5"/>
    <w:rsid w:val="00780D7B"/>
  </w:style>
  <w:style w:type="character" w:customStyle="1" w:styleId="WW8Num12z6">
    <w:name w:val="WW8Num12z6"/>
    <w:rsid w:val="00780D7B"/>
  </w:style>
  <w:style w:type="character" w:customStyle="1" w:styleId="WW8Num12z7">
    <w:name w:val="WW8Num12z7"/>
    <w:rsid w:val="00780D7B"/>
  </w:style>
  <w:style w:type="character" w:customStyle="1" w:styleId="WW8Num12z8">
    <w:name w:val="WW8Num12z8"/>
    <w:rsid w:val="00780D7B"/>
  </w:style>
  <w:style w:type="character" w:customStyle="1" w:styleId="WW8Num13z0">
    <w:name w:val="WW8Num13z0"/>
    <w:rsid w:val="00780D7B"/>
    <w:rPr>
      <w:rFonts w:hint="default"/>
    </w:rPr>
  </w:style>
  <w:style w:type="character" w:customStyle="1" w:styleId="WW8Num13z1">
    <w:name w:val="WW8Num13z1"/>
    <w:rsid w:val="00780D7B"/>
  </w:style>
  <w:style w:type="character" w:customStyle="1" w:styleId="WW8Num13z2">
    <w:name w:val="WW8Num13z2"/>
    <w:rsid w:val="00780D7B"/>
  </w:style>
  <w:style w:type="character" w:customStyle="1" w:styleId="WW8Num13z3">
    <w:name w:val="WW8Num13z3"/>
    <w:rsid w:val="00780D7B"/>
  </w:style>
  <w:style w:type="character" w:customStyle="1" w:styleId="WW8Num13z4">
    <w:name w:val="WW8Num13z4"/>
    <w:rsid w:val="00780D7B"/>
  </w:style>
  <w:style w:type="character" w:customStyle="1" w:styleId="WW8Num13z5">
    <w:name w:val="WW8Num13z5"/>
    <w:rsid w:val="00780D7B"/>
  </w:style>
  <w:style w:type="character" w:customStyle="1" w:styleId="WW8Num13z6">
    <w:name w:val="WW8Num13z6"/>
    <w:rsid w:val="00780D7B"/>
  </w:style>
  <w:style w:type="character" w:customStyle="1" w:styleId="WW8Num13z7">
    <w:name w:val="WW8Num13z7"/>
    <w:rsid w:val="00780D7B"/>
  </w:style>
  <w:style w:type="character" w:customStyle="1" w:styleId="WW8Num13z8">
    <w:name w:val="WW8Num13z8"/>
    <w:rsid w:val="00780D7B"/>
  </w:style>
  <w:style w:type="character" w:customStyle="1" w:styleId="WW8Num14z0">
    <w:name w:val="WW8Num14z0"/>
    <w:rsid w:val="00780D7B"/>
    <w:rPr>
      <w:rFonts w:hint="default"/>
    </w:rPr>
  </w:style>
  <w:style w:type="character" w:customStyle="1" w:styleId="WW8Num15z0">
    <w:name w:val="WW8Num15z0"/>
    <w:rsid w:val="00780D7B"/>
    <w:rPr>
      <w:rFonts w:ascii="Times New Roman" w:hAnsi="Times New Roman" w:cs="Times New Roman" w:hint="default"/>
    </w:rPr>
  </w:style>
  <w:style w:type="character" w:customStyle="1" w:styleId="WW8Num16z0">
    <w:name w:val="WW8Num16z0"/>
    <w:rsid w:val="00780D7B"/>
    <w:rPr>
      <w:rFonts w:hint="default"/>
    </w:rPr>
  </w:style>
  <w:style w:type="character" w:customStyle="1" w:styleId="WW8Num17z0">
    <w:name w:val="WW8Num17z0"/>
    <w:rsid w:val="00780D7B"/>
    <w:rPr>
      <w:rFonts w:hint="default"/>
    </w:rPr>
  </w:style>
  <w:style w:type="character" w:customStyle="1" w:styleId="WW8Num18z0">
    <w:name w:val="WW8Num18z0"/>
    <w:rsid w:val="00780D7B"/>
    <w:rPr>
      <w:rFonts w:ascii="Verdana" w:eastAsia="Times New Roman" w:hAnsi="Verdana" w:cs="Times New Roman" w:hint="default"/>
    </w:rPr>
  </w:style>
  <w:style w:type="character" w:customStyle="1" w:styleId="WW8Num18z1">
    <w:name w:val="WW8Num18z1"/>
    <w:rsid w:val="00780D7B"/>
    <w:rPr>
      <w:rFonts w:ascii="Courier New" w:hAnsi="Courier New" w:cs="Courier New" w:hint="default"/>
    </w:rPr>
  </w:style>
  <w:style w:type="character" w:customStyle="1" w:styleId="WW8Num18z2">
    <w:name w:val="WW8Num18z2"/>
    <w:rsid w:val="00780D7B"/>
    <w:rPr>
      <w:rFonts w:ascii="Wingdings" w:hAnsi="Wingdings" w:cs="Wingdings" w:hint="default"/>
    </w:rPr>
  </w:style>
  <w:style w:type="character" w:customStyle="1" w:styleId="WW8Num18z3">
    <w:name w:val="WW8Num18z3"/>
    <w:rsid w:val="00780D7B"/>
    <w:rPr>
      <w:rFonts w:ascii="Symbol" w:hAnsi="Symbol" w:cs="Symbol" w:hint="default"/>
    </w:rPr>
  </w:style>
  <w:style w:type="character" w:customStyle="1" w:styleId="WW8Num19z0">
    <w:name w:val="WW8Num19z0"/>
    <w:rsid w:val="00780D7B"/>
    <w:rPr>
      <w:rFonts w:hint="default"/>
    </w:rPr>
  </w:style>
  <w:style w:type="character" w:customStyle="1" w:styleId="WW8Num20z0">
    <w:name w:val="WW8Num20z0"/>
    <w:rsid w:val="00780D7B"/>
  </w:style>
  <w:style w:type="character" w:customStyle="1" w:styleId="WW8Num20z1">
    <w:name w:val="WW8Num20z1"/>
    <w:rsid w:val="00780D7B"/>
  </w:style>
  <w:style w:type="character" w:customStyle="1" w:styleId="WW8Num20z2">
    <w:name w:val="WW8Num20z2"/>
    <w:rsid w:val="00780D7B"/>
  </w:style>
  <w:style w:type="character" w:customStyle="1" w:styleId="WW8Num20z3">
    <w:name w:val="WW8Num20z3"/>
    <w:rsid w:val="00780D7B"/>
  </w:style>
  <w:style w:type="character" w:customStyle="1" w:styleId="WW8Num20z4">
    <w:name w:val="WW8Num20z4"/>
    <w:rsid w:val="00780D7B"/>
  </w:style>
  <w:style w:type="character" w:customStyle="1" w:styleId="WW8Num20z5">
    <w:name w:val="WW8Num20z5"/>
    <w:rsid w:val="00780D7B"/>
  </w:style>
  <w:style w:type="character" w:customStyle="1" w:styleId="WW8Num20z6">
    <w:name w:val="WW8Num20z6"/>
    <w:rsid w:val="00780D7B"/>
  </w:style>
  <w:style w:type="character" w:customStyle="1" w:styleId="WW8Num20z7">
    <w:name w:val="WW8Num20z7"/>
    <w:rsid w:val="00780D7B"/>
  </w:style>
  <w:style w:type="character" w:customStyle="1" w:styleId="WW8Num20z8">
    <w:name w:val="WW8Num20z8"/>
    <w:rsid w:val="00780D7B"/>
  </w:style>
  <w:style w:type="character" w:customStyle="1" w:styleId="WW8Num21z0">
    <w:name w:val="WW8Num21z0"/>
    <w:rsid w:val="00780D7B"/>
  </w:style>
  <w:style w:type="character" w:customStyle="1" w:styleId="WW8Num21z1">
    <w:name w:val="WW8Num21z1"/>
    <w:rsid w:val="00780D7B"/>
  </w:style>
  <w:style w:type="character" w:customStyle="1" w:styleId="WW8Num21z2">
    <w:name w:val="WW8Num21z2"/>
    <w:rsid w:val="00780D7B"/>
  </w:style>
  <w:style w:type="character" w:customStyle="1" w:styleId="WW8Num21z3">
    <w:name w:val="WW8Num21z3"/>
    <w:rsid w:val="00780D7B"/>
  </w:style>
  <w:style w:type="character" w:customStyle="1" w:styleId="WW8Num21z4">
    <w:name w:val="WW8Num21z4"/>
    <w:rsid w:val="00780D7B"/>
  </w:style>
  <w:style w:type="character" w:customStyle="1" w:styleId="WW8Num21z5">
    <w:name w:val="WW8Num21z5"/>
    <w:rsid w:val="00780D7B"/>
  </w:style>
  <w:style w:type="character" w:customStyle="1" w:styleId="WW8Num21z6">
    <w:name w:val="WW8Num21z6"/>
    <w:rsid w:val="00780D7B"/>
  </w:style>
  <w:style w:type="character" w:customStyle="1" w:styleId="WW8Num21z7">
    <w:name w:val="WW8Num21z7"/>
    <w:rsid w:val="00780D7B"/>
  </w:style>
  <w:style w:type="character" w:customStyle="1" w:styleId="WW8Num21z8">
    <w:name w:val="WW8Num21z8"/>
    <w:rsid w:val="00780D7B"/>
  </w:style>
  <w:style w:type="character" w:customStyle="1" w:styleId="WW8Num22z0">
    <w:name w:val="WW8Num22z0"/>
    <w:rsid w:val="00780D7B"/>
    <w:rPr>
      <w:rFonts w:ascii="Arial" w:eastAsia="Times New Roman" w:hAnsi="Arial" w:cs="Arial" w:hint="default"/>
    </w:rPr>
  </w:style>
  <w:style w:type="character" w:customStyle="1" w:styleId="WW8Num22z1">
    <w:name w:val="WW8Num22z1"/>
    <w:rsid w:val="00780D7B"/>
    <w:rPr>
      <w:rFonts w:ascii="Courier New" w:hAnsi="Courier New" w:cs="Courier New" w:hint="default"/>
    </w:rPr>
  </w:style>
  <w:style w:type="character" w:customStyle="1" w:styleId="WW8Num22z2">
    <w:name w:val="WW8Num22z2"/>
    <w:rsid w:val="00780D7B"/>
    <w:rPr>
      <w:rFonts w:ascii="Wingdings" w:hAnsi="Wingdings" w:cs="Wingdings" w:hint="default"/>
    </w:rPr>
  </w:style>
  <w:style w:type="character" w:customStyle="1" w:styleId="WW8Num22z3">
    <w:name w:val="WW8Num22z3"/>
    <w:rsid w:val="00780D7B"/>
    <w:rPr>
      <w:rFonts w:ascii="Symbol" w:hAnsi="Symbol" w:cs="Symbol" w:hint="default"/>
    </w:rPr>
  </w:style>
  <w:style w:type="character" w:customStyle="1" w:styleId="WW8Num23z0">
    <w:name w:val="WW8Num23z0"/>
    <w:rsid w:val="00780D7B"/>
    <w:rPr>
      <w:rFonts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8"/>
      <w:szCs w:val="28"/>
      <w:vertAlign w:val="baseline"/>
    </w:rPr>
  </w:style>
  <w:style w:type="character" w:customStyle="1" w:styleId="WW8Num23z1">
    <w:name w:val="WW8Num23z1"/>
    <w:rsid w:val="00780D7B"/>
    <w:rPr>
      <w:rFonts w:ascii="EYInterstate Light" w:hAnsi="EYInterstate Light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8"/>
      <w:szCs w:val="28"/>
      <w:vertAlign w:val="baseline"/>
    </w:rPr>
  </w:style>
  <w:style w:type="character" w:customStyle="1" w:styleId="WW8Num23z2">
    <w:name w:val="WW8Num23z2"/>
    <w:rsid w:val="00780D7B"/>
    <w:rPr>
      <w:rFonts w:ascii="EYInterstate Light" w:hAnsi="EYInterstate Light" w:cs="Arial" w:hint="default"/>
      <w:b w:val="0"/>
      <w:i/>
      <w:color w:val="auto"/>
      <w:sz w:val="22"/>
      <w:szCs w:val="22"/>
    </w:rPr>
  </w:style>
  <w:style w:type="character" w:customStyle="1" w:styleId="WW8Num23z3">
    <w:name w:val="WW8Num23z3"/>
    <w:rsid w:val="00780D7B"/>
    <w:rPr>
      <w:rFonts w:ascii="EYInterstate" w:hAnsi="EYInterstate" w:cs="EYInterstate" w:hint="default"/>
      <w:b w:val="0"/>
      <w:i w:val="0"/>
      <w:sz w:val="28"/>
      <w:szCs w:val="28"/>
    </w:rPr>
  </w:style>
  <w:style w:type="character" w:customStyle="1" w:styleId="WW8Num23z4">
    <w:name w:val="WW8Num23z4"/>
    <w:rsid w:val="00780D7B"/>
    <w:rPr>
      <w:rFonts w:ascii="EYInterstate" w:hAnsi="EYInterstate" w:cs="EYInterstate" w:hint="default"/>
      <w:b w:val="0"/>
      <w:i w:val="0"/>
      <w:sz w:val="28"/>
    </w:rPr>
  </w:style>
  <w:style w:type="character" w:customStyle="1" w:styleId="WW8Num23z5">
    <w:name w:val="WW8Num23z5"/>
    <w:rsid w:val="00780D7B"/>
    <w:rPr>
      <w:rFonts w:hint="default"/>
    </w:rPr>
  </w:style>
  <w:style w:type="character" w:customStyle="1" w:styleId="WW8Num24z0">
    <w:name w:val="WW8Num24z0"/>
    <w:rsid w:val="00780D7B"/>
    <w:rPr>
      <w:rFonts w:hint="default"/>
    </w:rPr>
  </w:style>
  <w:style w:type="character" w:customStyle="1" w:styleId="WW8Num25z0">
    <w:name w:val="WW8Num25z0"/>
    <w:rsid w:val="00780D7B"/>
    <w:rPr>
      <w:rFonts w:hint="default"/>
    </w:rPr>
  </w:style>
  <w:style w:type="character" w:customStyle="1" w:styleId="WW8Num25z1">
    <w:name w:val="WW8Num25z1"/>
    <w:rsid w:val="00780D7B"/>
  </w:style>
  <w:style w:type="character" w:customStyle="1" w:styleId="WW8Num25z2">
    <w:name w:val="WW8Num25z2"/>
    <w:rsid w:val="00780D7B"/>
  </w:style>
  <w:style w:type="character" w:customStyle="1" w:styleId="WW8Num25z3">
    <w:name w:val="WW8Num25z3"/>
    <w:rsid w:val="00780D7B"/>
  </w:style>
  <w:style w:type="character" w:customStyle="1" w:styleId="WW8Num25z4">
    <w:name w:val="WW8Num25z4"/>
    <w:rsid w:val="00780D7B"/>
  </w:style>
  <w:style w:type="character" w:customStyle="1" w:styleId="WW8Num25z5">
    <w:name w:val="WW8Num25z5"/>
    <w:rsid w:val="00780D7B"/>
  </w:style>
  <w:style w:type="character" w:customStyle="1" w:styleId="WW8Num25z6">
    <w:name w:val="WW8Num25z6"/>
    <w:rsid w:val="00780D7B"/>
  </w:style>
  <w:style w:type="character" w:customStyle="1" w:styleId="WW8Num25z7">
    <w:name w:val="WW8Num25z7"/>
    <w:rsid w:val="00780D7B"/>
  </w:style>
  <w:style w:type="character" w:customStyle="1" w:styleId="WW8Num25z8">
    <w:name w:val="WW8Num25z8"/>
    <w:rsid w:val="00780D7B"/>
  </w:style>
  <w:style w:type="character" w:customStyle="1" w:styleId="WW8Num26z0">
    <w:name w:val="WW8Num26z0"/>
    <w:rsid w:val="00780D7B"/>
  </w:style>
  <w:style w:type="character" w:customStyle="1" w:styleId="WW8Num26z1">
    <w:name w:val="WW8Num26z1"/>
    <w:rsid w:val="00780D7B"/>
  </w:style>
  <w:style w:type="character" w:customStyle="1" w:styleId="WW8Num26z2">
    <w:name w:val="WW8Num26z2"/>
    <w:rsid w:val="00780D7B"/>
  </w:style>
  <w:style w:type="character" w:customStyle="1" w:styleId="WW8Num26z3">
    <w:name w:val="WW8Num26z3"/>
    <w:rsid w:val="00780D7B"/>
  </w:style>
  <w:style w:type="character" w:customStyle="1" w:styleId="WW8Num26z4">
    <w:name w:val="WW8Num26z4"/>
    <w:rsid w:val="00780D7B"/>
  </w:style>
  <w:style w:type="character" w:customStyle="1" w:styleId="WW8Num26z5">
    <w:name w:val="WW8Num26z5"/>
    <w:rsid w:val="00780D7B"/>
  </w:style>
  <w:style w:type="character" w:customStyle="1" w:styleId="WW8Num26z6">
    <w:name w:val="WW8Num26z6"/>
    <w:rsid w:val="00780D7B"/>
  </w:style>
  <w:style w:type="character" w:customStyle="1" w:styleId="WW8Num26z7">
    <w:name w:val="WW8Num26z7"/>
    <w:rsid w:val="00780D7B"/>
  </w:style>
  <w:style w:type="character" w:customStyle="1" w:styleId="WW8Num26z8">
    <w:name w:val="WW8Num26z8"/>
    <w:rsid w:val="00780D7B"/>
  </w:style>
  <w:style w:type="character" w:customStyle="1" w:styleId="WW8Num27z0">
    <w:name w:val="WW8Num27z0"/>
    <w:rsid w:val="00780D7B"/>
    <w:rPr>
      <w:rFonts w:hint="default"/>
    </w:rPr>
  </w:style>
  <w:style w:type="character" w:customStyle="1" w:styleId="WW8Num27z1">
    <w:name w:val="WW8Num27z1"/>
    <w:rsid w:val="00780D7B"/>
  </w:style>
  <w:style w:type="character" w:customStyle="1" w:styleId="WW8Num27z2">
    <w:name w:val="WW8Num27z2"/>
    <w:rsid w:val="00780D7B"/>
  </w:style>
  <w:style w:type="character" w:customStyle="1" w:styleId="WW8Num27z3">
    <w:name w:val="WW8Num27z3"/>
    <w:rsid w:val="00780D7B"/>
  </w:style>
  <w:style w:type="character" w:customStyle="1" w:styleId="WW8Num27z4">
    <w:name w:val="WW8Num27z4"/>
    <w:rsid w:val="00780D7B"/>
  </w:style>
  <w:style w:type="character" w:customStyle="1" w:styleId="WW8Num27z5">
    <w:name w:val="WW8Num27z5"/>
    <w:rsid w:val="00780D7B"/>
  </w:style>
  <w:style w:type="character" w:customStyle="1" w:styleId="WW8Num27z6">
    <w:name w:val="WW8Num27z6"/>
    <w:rsid w:val="00780D7B"/>
  </w:style>
  <w:style w:type="character" w:customStyle="1" w:styleId="WW8Num27z7">
    <w:name w:val="WW8Num27z7"/>
    <w:rsid w:val="00780D7B"/>
  </w:style>
  <w:style w:type="character" w:customStyle="1" w:styleId="WW8Num27z8">
    <w:name w:val="WW8Num27z8"/>
    <w:rsid w:val="00780D7B"/>
  </w:style>
  <w:style w:type="character" w:customStyle="1" w:styleId="WW8Num28z0">
    <w:name w:val="WW8Num28z0"/>
    <w:rsid w:val="00780D7B"/>
    <w:rPr>
      <w:rFonts w:hint="default"/>
    </w:rPr>
  </w:style>
  <w:style w:type="character" w:customStyle="1" w:styleId="WW8Num29z0">
    <w:name w:val="WW8Num29z0"/>
    <w:rsid w:val="00780D7B"/>
  </w:style>
  <w:style w:type="character" w:customStyle="1" w:styleId="WW8Num30z0">
    <w:name w:val="WW8Num30z0"/>
    <w:rsid w:val="00780D7B"/>
    <w:rPr>
      <w:rFonts w:hint="default"/>
      <w:b w:val="0"/>
      <w:i w:val="0"/>
      <w:sz w:val="22"/>
      <w:szCs w:val="22"/>
    </w:rPr>
  </w:style>
  <w:style w:type="character" w:customStyle="1" w:styleId="WW8Num30z1">
    <w:name w:val="WW8Num30z1"/>
    <w:rsid w:val="00780D7B"/>
    <w:rPr>
      <w:rFonts w:hint="default"/>
      <w:b w:val="0"/>
    </w:rPr>
  </w:style>
  <w:style w:type="character" w:customStyle="1" w:styleId="WW8Num30z2">
    <w:name w:val="WW8Num30z2"/>
    <w:rsid w:val="00780D7B"/>
    <w:rPr>
      <w:rFonts w:hint="default"/>
    </w:rPr>
  </w:style>
  <w:style w:type="character" w:customStyle="1" w:styleId="WW8Num31z0">
    <w:name w:val="WW8Num31z0"/>
    <w:rsid w:val="00780D7B"/>
    <w:rPr>
      <w:rFonts w:hint="default"/>
      <w:b/>
    </w:rPr>
  </w:style>
  <w:style w:type="character" w:customStyle="1" w:styleId="WW8Num31z1">
    <w:name w:val="WW8Num31z1"/>
    <w:rsid w:val="00780D7B"/>
    <w:rPr>
      <w:rFonts w:hint="default"/>
      <w:b w:val="0"/>
    </w:rPr>
  </w:style>
  <w:style w:type="character" w:customStyle="1" w:styleId="WW8Num32z0">
    <w:name w:val="WW8Num32z0"/>
    <w:rsid w:val="00780D7B"/>
    <w:rPr>
      <w:rFonts w:hint="default"/>
    </w:rPr>
  </w:style>
  <w:style w:type="character" w:customStyle="1" w:styleId="WW8Num32z1">
    <w:name w:val="WW8Num32z1"/>
    <w:rsid w:val="00780D7B"/>
  </w:style>
  <w:style w:type="character" w:customStyle="1" w:styleId="WW8Num32z2">
    <w:name w:val="WW8Num32z2"/>
    <w:rsid w:val="00780D7B"/>
  </w:style>
  <w:style w:type="character" w:customStyle="1" w:styleId="WW8Num32z3">
    <w:name w:val="WW8Num32z3"/>
    <w:rsid w:val="00780D7B"/>
  </w:style>
  <w:style w:type="character" w:customStyle="1" w:styleId="WW8Num32z4">
    <w:name w:val="WW8Num32z4"/>
    <w:rsid w:val="00780D7B"/>
  </w:style>
  <w:style w:type="character" w:customStyle="1" w:styleId="WW8Num32z5">
    <w:name w:val="WW8Num32z5"/>
    <w:rsid w:val="00780D7B"/>
  </w:style>
  <w:style w:type="character" w:customStyle="1" w:styleId="WW8Num32z6">
    <w:name w:val="WW8Num32z6"/>
    <w:rsid w:val="00780D7B"/>
  </w:style>
  <w:style w:type="character" w:customStyle="1" w:styleId="WW8Num32z7">
    <w:name w:val="WW8Num32z7"/>
    <w:rsid w:val="00780D7B"/>
  </w:style>
  <w:style w:type="character" w:customStyle="1" w:styleId="WW8Num32z8">
    <w:name w:val="WW8Num32z8"/>
    <w:rsid w:val="00780D7B"/>
  </w:style>
  <w:style w:type="character" w:customStyle="1" w:styleId="WW8Num33z0">
    <w:name w:val="WW8Num33z0"/>
    <w:rsid w:val="00780D7B"/>
    <w:rPr>
      <w:rFonts w:hint="default"/>
    </w:rPr>
  </w:style>
  <w:style w:type="character" w:customStyle="1" w:styleId="WW8Num33z1">
    <w:name w:val="WW8Num33z1"/>
    <w:rsid w:val="00780D7B"/>
  </w:style>
  <w:style w:type="character" w:customStyle="1" w:styleId="WW8Num33z2">
    <w:name w:val="WW8Num33z2"/>
    <w:rsid w:val="00780D7B"/>
  </w:style>
  <w:style w:type="character" w:customStyle="1" w:styleId="WW8Num33z3">
    <w:name w:val="WW8Num33z3"/>
    <w:rsid w:val="00780D7B"/>
  </w:style>
  <w:style w:type="character" w:customStyle="1" w:styleId="WW8Num33z4">
    <w:name w:val="WW8Num33z4"/>
    <w:rsid w:val="00780D7B"/>
  </w:style>
  <w:style w:type="character" w:customStyle="1" w:styleId="WW8Num33z5">
    <w:name w:val="WW8Num33z5"/>
    <w:rsid w:val="00780D7B"/>
  </w:style>
  <w:style w:type="character" w:customStyle="1" w:styleId="WW8Num33z6">
    <w:name w:val="WW8Num33z6"/>
    <w:rsid w:val="00780D7B"/>
  </w:style>
  <w:style w:type="character" w:customStyle="1" w:styleId="WW8Num33z7">
    <w:name w:val="WW8Num33z7"/>
    <w:rsid w:val="00780D7B"/>
  </w:style>
  <w:style w:type="character" w:customStyle="1" w:styleId="WW8Num33z8">
    <w:name w:val="WW8Num33z8"/>
    <w:rsid w:val="00780D7B"/>
  </w:style>
  <w:style w:type="character" w:customStyle="1" w:styleId="WW8Num34z0">
    <w:name w:val="WW8Num34z0"/>
    <w:rsid w:val="00780D7B"/>
  </w:style>
  <w:style w:type="character" w:customStyle="1" w:styleId="WW8Num34z1">
    <w:name w:val="WW8Num34z1"/>
    <w:rsid w:val="00780D7B"/>
  </w:style>
  <w:style w:type="character" w:customStyle="1" w:styleId="WW8Num34z2">
    <w:name w:val="WW8Num34z2"/>
    <w:rsid w:val="00780D7B"/>
  </w:style>
  <w:style w:type="character" w:customStyle="1" w:styleId="WW8Num34z3">
    <w:name w:val="WW8Num34z3"/>
    <w:rsid w:val="00780D7B"/>
  </w:style>
  <w:style w:type="character" w:customStyle="1" w:styleId="WW8Num34z4">
    <w:name w:val="WW8Num34z4"/>
    <w:rsid w:val="00780D7B"/>
  </w:style>
  <w:style w:type="character" w:customStyle="1" w:styleId="WW8Num34z5">
    <w:name w:val="WW8Num34z5"/>
    <w:rsid w:val="00780D7B"/>
  </w:style>
  <w:style w:type="character" w:customStyle="1" w:styleId="WW8Num34z6">
    <w:name w:val="WW8Num34z6"/>
    <w:rsid w:val="00780D7B"/>
  </w:style>
  <w:style w:type="character" w:customStyle="1" w:styleId="WW8Num34z7">
    <w:name w:val="WW8Num34z7"/>
    <w:rsid w:val="00780D7B"/>
  </w:style>
  <w:style w:type="character" w:customStyle="1" w:styleId="WW8Num34z8">
    <w:name w:val="WW8Num34z8"/>
    <w:rsid w:val="00780D7B"/>
  </w:style>
  <w:style w:type="character" w:customStyle="1" w:styleId="WW8Num35z0">
    <w:name w:val="WW8Num35z0"/>
    <w:rsid w:val="00780D7B"/>
    <w:rPr>
      <w:rFonts w:hint="default"/>
    </w:rPr>
  </w:style>
  <w:style w:type="character" w:customStyle="1" w:styleId="WW8Num35z1">
    <w:name w:val="WW8Num35z1"/>
    <w:rsid w:val="00780D7B"/>
  </w:style>
  <w:style w:type="character" w:customStyle="1" w:styleId="WW8Num35z2">
    <w:name w:val="WW8Num35z2"/>
    <w:rsid w:val="00780D7B"/>
  </w:style>
  <w:style w:type="character" w:customStyle="1" w:styleId="WW8Num35z3">
    <w:name w:val="WW8Num35z3"/>
    <w:rsid w:val="00780D7B"/>
  </w:style>
  <w:style w:type="character" w:customStyle="1" w:styleId="WW8Num35z4">
    <w:name w:val="WW8Num35z4"/>
    <w:rsid w:val="00780D7B"/>
  </w:style>
  <w:style w:type="character" w:customStyle="1" w:styleId="WW8Num35z5">
    <w:name w:val="WW8Num35z5"/>
    <w:rsid w:val="00780D7B"/>
  </w:style>
  <w:style w:type="character" w:customStyle="1" w:styleId="WW8Num35z6">
    <w:name w:val="WW8Num35z6"/>
    <w:rsid w:val="00780D7B"/>
  </w:style>
  <w:style w:type="character" w:customStyle="1" w:styleId="WW8Num35z7">
    <w:name w:val="WW8Num35z7"/>
    <w:rsid w:val="00780D7B"/>
  </w:style>
  <w:style w:type="character" w:customStyle="1" w:styleId="WW8Num35z8">
    <w:name w:val="WW8Num35z8"/>
    <w:rsid w:val="00780D7B"/>
  </w:style>
  <w:style w:type="character" w:customStyle="1" w:styleId="WW8Num36z0">
    <w:name w:val="WW8Num36z0"/>
    <w:rsid w:val="00780D7B"/>
    <w:rPr>
      <w:rFonts w:ascii="Arial" w:hAnsi="Arial" w:cs="Arial" w:hint="default"/>
      <w:color w:val="00B050"/>
      <w:sz w:val="20"/>
    </w:rPr>
  </w:style>
  <w:style w:type="character" w:customStyle="1" w:styleId="WW8Num36z1">
    <w:name w:val="WW8Num36z1"/>
    <w:rsid w:val="00780D7B"/>
    <w:rPr>
      <w:rFonts w:ascii="Times New Roman" w:hAnsi="Times New Roman" w:cs="Times New Roman" w:hint="default"/>
      <w:color w:val="auto"/>
      <w:sz w:val="22"/>
      <w:szCs w:val="22"/>
    </w:rPr>
  </w:style>
  <w:style w:type="character" w:customStyle="1" w:styleId="WW8Num37z0">
    <w:name w:val="WW8Num37z0"/>
    <w:rsid w:val="00780D7B"/>
    <w:rPr>
      <w:rFonts w:hint="default"/>
      <w:b w:val="0"/>
      <w:i w:val="0"/>
      <w:sz w:val="22"/>
      <w:szCs w:val="22"/>
    </w:rPr>
  </w:style>
  <w:style w:type="character" w:customStyle="1" w:styleId="WW8Num37z1">
    <w:name w:val="WW8Num37z1"/>
    <w:rsid w:val="00780D7B"/>
    <w:rPr>
      <w:rFonts w:hint="default"/>
      <w:b w:val="0"/>
    </w:rPr>
  </w:style>
  <w:style w:type="character" w:customStyle="1" w:styleId="WW8Num37z2">
    <w:name w:val="WW8Num37z2"/>
    <w:rsid w:val="00780D7B"/>
    <w:rPr>
      <w:rFonts w:hint="default"/>
    </w:rPr>
  </w:style>
  <w:style w:type="character" w:customStyle="1" w:styleId="WW8Num38z0">
    <w:name w:val="WW8Num38z0"/>
    <w:rsid w:val="00780D7B"/>
  </w:style>
  <w:style w:type="character" w:customStyle="1" w:styleId="WW8Num38z1">
    <w:name w:val="WW8Num38z1"/>
    <w:rsid w:val="00780D7B"/>
    <w:rPr>
      <w:rFonts w:hint="default"/>
    </w:rPr>
  </w:style>
  <w:style w:type="character" w:customStyle="1" w:styleId="WW8Num39z0">
    <w:name w:val="WW8Num39z0"/>
    <w:rsid w:val="00780D7B"/>
  </w:style>
  <w:style w:type="character" w:customStyle="1" w:styleId="WW8Num39z1">
    <w:name w:val="WW8Num39z1"/>
    <w:rsid w:val="00780D7B"/>
  </w:style>
  <w:style w:type="character" w:customStyle="1" w:styleId="WW8Num39z2">
    <w:name w:val="WW8Num39z2"/>
    <w:rsid w:val="00780D7B"/>
  </w:style>
  <w:style w:type="character" w:customStyle="1" w:styleId="WW8Num39z3">
    <w:name w:val="WW8Num39z3"/>
    <w:rsid w:val="00780D7B"/>
  </w:style>
  <w:style w:type="character" w:customStyle="1" w:styleId="WW8Num39z4">
    <w:name w:val="WW8Num39z4"/>
    <w:rsid w:val="00780D7B"/>
  </w:style>
  <w:style w:type="character" w:customStyle="1" w:styleId="WW8Num39z5">
    <w:name w:val="WW8Num39z5"/>
    <w:rsid w:val="00780D7B"/>
  </w:style>
  <w:style w:type="character" w:customStyle="1" w:styleId="WW8Num39z6">
    <w:name w:val="WW8Num39z6"/>
    <w:rsid w:val="00780D7B"/>
  </w:style>
  <w:style w:type="character" w:customStyle="1" w:styleId="WW8Num39z7">
    <w:name w:val="WW8Num39z7"/>
    <w:rsid w:val="00780D7B"/>
  </w:style>
  <w:style w:type="character" w:customStyle="1" w:styleId="WW8Num39z8">
    <w:name w:val="WW8Num39z8"/>
    <w:rsid w:val="00780D7B"/>
  </w:style>
  <w:style w:type="character" w:customStyle="1" w:styleId="WW8Num40z0">
    <w:name w:val="WW8Num40z0"/>
    <w:rsid w:val="00780D7B"/>
    <w:rPr>
      <w:rFonts w:hint="default"/>
    </w:rPr>
  </w:style>
  <w:style w:type="character" w:customStyle="1" w:styleId="WW8Num41z0">
    <w:name w:val="WW8Num41z0"/>
    <w:rsid w:val="00780D7B"/>
    <w:rPr>
      <w:rFonts w:hint="default"/>
    </w:rPr>
  </w:style>
  <w:style w:type="character" w:customStyle="1" w:styleId="WW8Num41z1">
    <w:name w:val="WW8Num41z1"/>
    <w:rsid w:val="00780D7B"/>
  </w:style>
  <w:style w:type="character" w:customStyle="1" w:styleId="WW8Num41z2">
    <w:name w:val="WW8Num41z2"/>
    <w:rsid w:val="00780D7B"/>
  </w:style>
  <w:style w:type="character" w:customStyle="1" w:styleId="WW8Num41z3">
    <w:name w:val="WW8Num41z3"/>
    <w:rsid w:val="00780D7B"/>
  </w:style>
  <w:style w:type="character" w:customStyle="1" w:styleId="WW8Num41z4">
    <w:name w:val="WW8Num41z4"/>
    <w:rsid w:val="00780D7B"/>
  </w:style>
  <w:style w:type="character" w:customStyle="1" w:styleId="WW8Num41z5">
    <w:name w:val="WW8Num41z5"/>
    <w:rsid w:val="00780D7B"/>
  </w:style>
  <w:style w:type="character" w:customStyle="1" w:styleId="WW8Num41z6">
    <w:name w:val="WW8Num41z6"/>
    <w:rsid w:val="00780D7B"/>
  </w:style>
  <w:style w:type="character" w:customStyle="1" w:styleId="WW8Num41z7">
    <w:name w:val="WW8Num41z7"/>
    <w:rsid w:val="00780D7B"/>
  </w:style>
  <w:style w:type="character" w:customStyle="1" w:styleId="WW8Num41z8">
    <w:name w:val="WW8Num41z8"/>
    <w:rsid w:val="00780D7B"/>
  </w:style>
  <w:style w:type="character" w:styleId="Puslapionumeris">
    <w:name w:val="page number"/>
    <w:basedOn w:val="Numatytasispastraiposriftas"/>
    <w:rsid w:val="00780D7B"/>
  </w:style>
  <w:style w:type="character" w:customStyle="1" w:styleId="HeaderChar">
    <w:name w:val="Header Char"/>
    <w:rsid w:val="00780D7B"/>
    <w:rPr>
      <w:sz w:val="24"/>
      <w:szCs w:val="24"/>
    </w:rPr>
  </w:style>
  <w:style w:type="character" w:styleId="Hipersaitas">
    <w:name w:val="Hyperlink"/>
    <w:rsid w:val="00780D7B"/>
    <w:rPr>
      <w:color w:val="000000"/>
      <w:u w:val="single"/>
    </w:rPr>
  </w:style>
  <w:style w:type="character" w:customStyle="1" w:styleId="Heading7Char">
    <w:name w:val="Heading 7 Char"/>
    <w:rsid w:val="00780D7B"/>
    <w:rPr>
      <w:rFonts w:ascii="Calibri" w:eastAsia="Times New Roman" w:hAnsi="Calibri" w:cs="Times New Roman"/>
      <w:sz w:val="24"/>
      <w:szCs w:val="24"/>
    </w:rPr>
  </w:style>
  <w:style w:type="character" w:customStyle="1" w:styleId="Heading2Char">
    <w:name w:val="Heading 2 Char"/>
    <w:rsid w:val="00780D7B"/>
    <w:rPr>
      <w:rFonts w:ascii="EYInterstate Regular" w:eastAsia="Calibri" w:hAnsi="EYInterstate Regular" w:cs="EYInterstate Regular"/>
      <w:b/>
      <w:sz w:val="28"/>
      <w:szCs w:val="28"/>
      <w:lang w:val="nl-NL"/>
    </w:rPr>
  </w:style>
  <w:style w:type="character" w:customStyle="1" w:styleId="Heading3Char">
    <w:name w:val="Heading 3 Char"/>
    <w:rsid w:val="00780D7B"/>
    <w:rPr>
      <w:rFonts w:ascii="EYInterstate Regular" w:eastAsia="Calibri" w:hAnsi="EYInterstate Regular" w:cs="EYInterstate Regular"/>
      <w:i/>
      <w:color w:val="7F7E82"/>
      <w:sz w:val="22"/>
      <w:szCs w:val="22"/>
      <w:lang w:val="nl-NL"/>
    </w:rPr>
  </w:style>
  <w:style w:type="character" w:customStyle="1" w:styleId="Heading4Char">
    <w:name w:val="Heading 4 Char"/>
    <w:rsid w:val="00780D7B"/>
    <w:rPr>
      <w:rFonts w:ascii="EYInterstate Regular" w:eastAsia="Calibri" w:hAnsi="EYInterstate Regular" w:cs="EYInterstate Regular"/>
      <w:i/>
      <w:sz w:val="22"/>
      <w:szCs w:val="22"/>
      <w:lang w:val="nl-NL"/>
    </w:rPr>
  </w:style>
  <w:style w:type="character" w:customStyle="1" w:styleId="Heading5Char">
    <w:name w:val="Heading 5 Char"/>
    <w:rsid w:val="00780D7B"/>
    <w:rPr>
      <w:rFonts w:ascii="EYInterstate Light" w:eastAsia="Calibri" w:hAnsi="EYInterstate Light" w:cs="EYInterstate Light"/>
      <w:sz w:val="22"/>
      <w:szCs w:val="22"/>
      <w:lang w:val="nl-NL"/>
    </w:rPr>
  </w:style>
  <w:style w:type="character" w:styleId="Komentaronuoroda">
    <w:name w:val="annotation reference"/>
    <w:rsid w:val="00780D7B"/>
    <w:rPr>
      <w:sz w:val="16"/>
      <w:szCs w:val="16"/>
    </w:rPr>
  </w:style>
  <w:style w:type="character" w:customStyle="1" w:styleId="CommentTextChar">
    <w:name w:val="Comment Text Char"/>
    <w:basedOn w:val="Numatytasispastraiposriftas"/>
    <w:rsid w:val="00780D7B"/>
  </w:style>
  <w:style w:type="character" w:customStyle="1" w:styleId="CommentSubjectChar">
    <w:name w:val="Comment Subject Char"/>
    <w:rsid w:val="00780D7B"/>
    <w:rPr>
      <w:b/>
      <w:bCs/>
    </w:rPr>
  </w:style>
  <w:style w:type="character" w:customStyle="1" w:styleId="BalloonTextChar">
    <w:name w:val="Balloon Text Char"/>
    <w:rsid w:val="00780D7B"/>
    <w:rPr>
      <w:rFonts w:ascii="Tahoma" w:hAnsi="Tahoma" w:cs="Tahoma"/>
      <w:sz w:val="16"/>
      <w:szCs w:val="16"/>
    </w:rPr>
  </w:style>
  <w:style w:type="character" w:styleId="Eilutsnumeris">
    <w:name w:val="line number"/>
    <w:rsid w:val="00780D7B"/>
    <w:rPr>
      <w:rFonts w:cs="Times New Roman"/>
    </w:rPr>
  </w:style>
  <w:style w:type="character" w:customStyle="1" w:styleId="BulletListChar">
    <w:name w:val="Bullet List Char"/>
    <w:rsid w:val="00780D7B"/>
    <w:rPr>
      <w:rFonts w:ascii="EYInterstate Light" w:eastAsia="SimSun" w:hAnsi="EYInterstate Light" w:cs="EYInterstate Light"/>
      <w:sz w:val="22"/>
      <w:szCs w:val="22"/>
    </w:rPr>
  </w:style>
  <w:style w:type="character" w:customStyle="1" w:styleId="BodyTextChar">
    <w:name w:val="Body Text Char"/>
    <w:rsid w:val="00780D7B"/>
    <w:rPr>
      <w:bCs/>
      <w:sz w:val="24"/>
      <w:szCs w:val="24"/>
    </w:rPr>
  </w:style>
  <w:style w:type="character" w:customStyle="1" w:styleId="apple-converted-space">
    <w:name w:val="apple-converted-space"/>
    <w:rsid w:val="00780D7B"/>
  </w:style>
  <w:style w:type="character" w:customStyle="1" w:styleId="FontStyle11">
    <w:name w:val="Font Style11"/>
    <w:rsid w:val="00780D7B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rsid w:val="00780D7B"/>
    <w:rPr>
      <w:sz w:val="24"/>
      <w:szCs w:val="24"/>
    </w:rPr>
  </w:style>
  <w:style w:type="character" w:customStyle="1" w:styleId="ListParagraphChar">
    <w:name w:val="List Paragraph Char"/>
    <w:rsid w:val="00780D7B"/>
    <w:rPr>
      <w:rFonts w:eastAsia="Calibri"/>
      <w:sz w:val="24"/>
      <w:szCs w:val="22"/>
    </w:rPr>
  </w:style>
  <w:style w:type="paragraph" w:customStyle="1" w:styleId="Heading">
    <w:name w:val="Heading"/>
    <w:basedOn w:val="Antrat1"/>
    <w:next w:val="Pagrindinistekstas"/>
    <w:rsid w:val="00780D7B"/>
    <w:pPr>
      <w:ind w:left="1134" w:right="1134"/>
    </w:pPr>
    <w:rPr>
      <w:caps/>
      <w:sz w:val="26"/>
    </w:rPr>
  </w:style>
  <w:style w:type="paragraph" w:styleId="Pagrindinistekstas">
    <w:name w:val="Body Text"/>
    <w:basedOn w:val="prastasis"/>
    <w:rsid w:val="00780D7B"/>
    <w:pPr>
      <w:jc w:val="both"/>
    </w:pPr>
    <w:rPr>
      <w:bCs/>
    </w:rPr>
  </w:style>
  <w:style w:type="paragraph" w:styleId="Sraas">
    <w:name w:val="List"/>
    <w:basedOn w:val="Pagrindinistekstas"/>
    <w:rsid w:val="00780D7B"/>
    <w:rPr>
      <w:rFonts w:cs="Mangal"/>
    </w:rPr>
  </w:style>
  <w:style w:type="paragraph" w:styleId="Antrat">
    <w:name w:val="caption"/>
    <w:basedOn w:val="prastasis"/>
    <w:qFormat/>
    <w:rsid w:val="00780D7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rsid w:val="00780D7B"/>
    <w:pPr>
      <w:suppressLineNumbers/>
    </w:pPr>
    <w:rPr>
      <w:rFonts w:cs="Mangal"/>
    </w:rPr>
  </w:style>
  <w:style w:type="paragraph" w:styleId="Antrats">
    <w:name w:val="header"/>
    <w:basedOn w:val="prastasis"/>
    <w:rsid w:val="00780D7B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780D7B"/>
    <w:pPr>
      <w:tabs>
        <w:tab w:val="center" w:pos="4153"/>
        <w:tab w:val="right" w:pos="8306"/>
      </w:tabs>
    </w:pPr>
  </w:style>
  <w:style w:type="paragraph" w:styleId="Data">
    <w:name w:val="Date"/>
    <w:basedOn w:val="Antrats"/>
    <w:rsid w:val="00780D7B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780D7B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rsid w:val="00780D7B"/>
    <w:rPr>
      <w:rFonts w:ascii="Tahoma" w:hAnsi="Tahoma" w:cs="Tahoma"/>
      <w:sz w:val="16"/>
      <w:szCs w:val="16"/>
    </w:rPr>
  </w:style>
  <w:style w:type="paragraph" w:styleId="Tekstoblokas">
    <w:name w:val="Block Text"/>
    <w:basedOn w:val="prastasis"/>
    <w:rsid w:val="00780D7B"/>
    <w:pPr>
      <w:ind w:left="743" w:right="-426"/>
    </w:pPr>
    <w:rPr>
      <w:sz w:val="22"/>
      <w:szCs w:val="20"/>
    </w:rPr>
  </w:style>
  <w:style w:type="paragraph" w:customStyle="1" w:styleId="Pavadinimas1">
    <w:name w:val="Pavadinimas1"/>
    <w:basedOn w:val="prastasis"/>
    <w:rsid w:val="00780D7B"/>
    <w:pPr>
      <w:keepLines/>
      <w:autoSpaceDE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US"/>
    </w:rPr>
  </w:style>
  <w:style w:type="paragraph" w:customStyle="1" w:styleId="ISTATYMAS">
    <w:name w:val="ISTATYMAS"/>
    <w:basedOn w:val="prastasis"/>
    <w:rsid w:val="00780D7B"/>
    <w:pPr>
      <w:keepLines/>
      <w:autoSpaceDE w:val="0"/>
      <w:spacing w:line="288" w:lineRule="auto"/>
      <w:jc w:val="center"/>
      <w:textAlignment w:val="center"/>
    </w:pPr>
    <w:rPr>
      <w:color w:val="000000"/>
      <w:sz w:val="20"/>
      <w:szCs w:val="20"/>
      <w:lang w:val="en-US"/>
    </w:rPr>
  </w:style>
  <w:style w:type="paragraph" w:customStyle="1" w:styleId="Linija">
    <w:name w:val="Linija"/>
    <w:basedOn w:val="prastasis"/>
    <w:rsid w:val="00780D7B"/>
    <w:pPr>
      <w:autoSpaceDE w:val="0"/>
      <w:spacing w:line="297" w:lineRule="auto"/>
      <w:jc w:val="center"/>
      <w:textAlignment w:val="center"/>
    </w:pPr>
    <w:rPr>
      <w:color w:val="000000"/>
      <w:sz w:val="12"/>
      <w:szCs w:val="12"/>
      <w:lang w:val="en-US"/>
    </w:rPr>
  </w:style>
  <w:style w:type="paragraph" w:customStyle="1" w:styleId="Pagrindinistekstas1">
    <w:name w:val="Pagrindinis tekstas1"/>
    <w:basedOn w:val="prastasis"/>
    <w:rsid w:val="00780D7B"/>
    <w:pPr>
      <w:autoSpaceDE w:val="0"/>
      <w:spacing w:line="297" w:lineRule="auto"/>
      <w:ind w:firstLine="312"/>
      <w:jc w:val="both"/>
      <w:textAlignment w:val="center"/>
    </w:pPr>
    <w:rPr>
      <w:color w:val="000000"/>
      <w:sz w:val="20"/>
      <w:szCs w:val="20"/>
      <w:lang w:val="en-US"/>
    </w:rPr>
  </w:style>
  <w:style w:type="paragraph" w:customStyle="1" w:styleId="Prezidentas">
    <w:name w:val="Prezidentas"/>
    <w:basedOn w:val="prastasis"/>
    <w:rsid w:val="00780D7B"/>
    <w:pPr>
      <w:tabs>
        <w:tab w:val="right" w:pos="9808"/>
      </w:tabs>
      <w:autoSpaceDE w:val="0"/>
      <w:spacing w:line="288" w:lineRule="auto"/>
      <w:textAlignment w:val="center"/>
    </w:pPr>
    <w:rPr>
      <w:caps/>
      <w:color w:val="000000"/>
      <w:sz w:val="20"/>
      <w:szCs w:val="20"/>
      <w:lang w:val="en-US"/>
    </w:rPr>
  </w:style>
  <w:style w:type="paragraph" w:customStyle="1" w:styleId="Patvirtinta">
    <w:name w:val="Patvirtinta"/>
    <w:basedOn w:val="prastasis"/>
    <w:rsid w:val="00780D7B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szCs w:val="20"/>
      <w:lang w:val="en-US"/>
    </w:rPr>
  </w:style>
  <w:style w:type="paragraph" w:customStyle="1" w:styleId="CentrBold">
    <w:name w:val="CentrBold"/>
    <w:basedOn w:val="prastasis"/>
    <w:rsid w:val="00780D7B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US"/>
    </w:rPr>
  </w:style>
  <w:style w:type="paragraph" w:customStyle="1" w:styleId="Hyperlink1">
    <w:name w:val="Hyperlink1"/>
    <w:rsid w:val="00780D7B"/>
    <w:pPr>
      <w:suppressAutoHyphens/>
      <w:ind w:firstLine="312"/>
      <w:jc w:val="both"/>
    </w:pPr>
    <w:rPr>
      <w:rFonts w:ascii="TimesLT" w:hAnsi="TimesLT" w:cs="TimesLT"/>
      <w:lang w:val="en-GB" w:eastAsia="zh-CN"/>
    </w:rPr>
  </w:style>
  <w:style w:type="paragraph" w:styleId="Komentarotekstas">
    <w:name w:val="annotation text"/>
    <w:basedOn w:val="prastasis"/>
    <w:rsid w:val="00780D7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780D7B"/>
    <w:rPr>
      <w:b/>
      <w:bCs/>
    </w:rPr>
  </w:style>
  <w:style w:type="paragraph" w:customStyle="1" w:styleId="BulletList">
    <w:name w:val="Bullet List"/>
    <w:basedOn w:val="prastasis"/>
    <w:rsid w:val="00780D7B"/>
    <w:pPr>
      <w:numPr>
        <w:numId w:val="2"/>
      </w:numPr>
      <w:overflowPunct w:val="0"/>
      <w:autoSpaceDE w:val="0"/>
      <w:spacing w:before="80" w:after="100" w:line="260" w:lineRule="atLeast"/>
      <w:textAlignment w:val="baseline"/>
    </w:pPr>
    <w:rPr>
      <w:rFonts w:ascii="EYInterstate Light" w:eastAsia="SimSun" w:hAnsi="EYInterstate Light" w:cs="EYInterstate Light"/>
      <w:sz w:val="22"/>
      <w:szCs w:val="22"/>
    </w:rPr>
  </w:style>
  <w:style w:type="paragraph" w:styleId="Sraopastraipa">
    <w:name w:val="List Paragraph"/>
    <w:basedOn w:val="prastasis"/>
    <w:qFormat/>
    <w:rsid w:val="00780D7B"/>
    <w:pPr>
      <w:overflowPunct w:val="0"/>
      <w:autoSpaceDE w:val="0"/>
      <w:spacing w:line="260" w:lineRule="atLeast"/>
      <w:ind w:left="720"/>
      <w:contextualSpacing/>
      <w:textAlignment w:val="baseline"/>
    </w:pPr>
    <w:rPr>
      <w:rFonts w:ascii="EYInterstate Light" w:hAnsi="EYInterstate Light" w:cs="EYInterstate Light"/>
      <w:sz w:val="22"/>
      <w:szCs w:val="22"/>
      <w:lang w:val="nl-NL"/>
    </w:rPr>
  </w:style>
  <w:style w:type="paragraph" w:customStyle="1" w:styleId="bodytext">
    <w:name w:val="bodytext"/>
    <w:basedOn w:val="prastasis"/>
    <w:rsid w:val="00780D7B"/>
    <w:pPr>
      <w:spacing w:before="100" w:after="100"/>
    </w:pPr>
  </w:style>
  <w:style w:type="paragraph" w:customStyle="1" w:styleId="Style7">
    <w:name w:val="Style7"/>
    <w:basedOn w:val="prastasis"/>
    <w:rsid w:val="00780D7B"/>
    <w:pPr>
      <w:widowControl w:val="0"/>
      <w:autoSpaceDE w:val="0"/>
      <w:spacing w:line="269" w:lineRule="exact"/>
      <w:ind w:firstLine="706"/>
      <w:jc w:val="both"/>
    </w:pPr>
  </w:style>
  <w:style w:type="paragraph" w:customStyle="1" w:styleId="Style4">
    <w:name w:val="Style4"/>
    <w:basedOn w:val="prastasis"/>
    <w:rsid w:val="00780D7B"/>
    <w:pPr>
      <w:widowControl w:val="0"/>
      <w:autoSpaceDE w:val="0"/>
      <w:spacing w:line="269" w:lineRule="exact"/>
      <w:ind w:firstLine="701"/>
      <w:jc w:val="both"/>
    </w:pPr>
  </w:style>
  <w:style w:type="paragraph" w:customStyle="1" w:styleId="linija0">
    <w:name w:val="linija"/>
    <w:basedOn w:val="prastasis"/>
    <w:rsid w:val="00780D7B"/>
    <w:pPr>
      <w:spacing w:before="100" w:after="100"/>
    </w:pPr>
  </w:style>
  <w:style w:type="paragraph" w:styleId="Pataisymai">
    <w:name w:val="Revision"/>
    <w:rsid w:val="00780D7B"/>
    <w:pPr>
      <w:suppressAutoHyphens/>
    </w:pPr>
    <w:rPr>
      <w:sz w:val="24"/>
      <w:szCs w:val="24"/>
      <w:lang w:eastAsia="zh-CN"/>
    </w:rPr>
  </w:style>
  <w:style w:type="paragraph" w:customStyle="1" w:styleId="ListParagraph1">
    <w:name w:val="List Paragraph1"/>
    <w:basedOn w:val="prastasis"/>
    <w:rsid w:val="00780D7B"/>
    <w:pPr>
      <w:ind w:left="720"/>
      <w:contextualSpacing/>
      <w:jc w:val="both"/>
    </w:pPr>
    <w:rPr>
      <w:rFonts w:eastAsia="Calibri"/>
      <w:szCs w:val="22"/>
    </w:rPr>
  </w:style>
  <w:style w:type="paragraph" w:customStyle="1" w:styleId="Bulletcopy">
    <w:name w:val="Bullet copy"/>
    <w:basedOn w:val="prastasis"/>
    <w:rsid w:val="00780D7B"/>
    <w:pPr>
      <w:numPr>
        <w:numId w:val="3"/>
      </w:numPr>
      <w:snapToGrid w:val="0"/>
      <w:jc w:val="both"/>
    </w:pPr>
    <w:rPr>
      <w:rFonts w:ascii="EYInterstate Light" w:eastAsia="SimSun" w:hAnsi="EYInterstate Light" w:cs="Arial"/>
      <w:sz w:val="20"/>
      <w:szCs w:val="20"/>
      <w:lang w:val="en-GB"/>
    </w:rPr>
  </w:style>
  <w:style w:type="paragraph" w:customStyle="1" w:styleId="centrbold0">
    <w:name w:val="centrbold"/>
    <w:basedOn w:val="prastasis"/>
    <w:rsid w:val="00780D7B"/>
    <w:pPr>
      <w:spacing w:before="100" w:after="100"/>
    </w:pPr>
  </w:style>
  <w:style w:type="paragraph" w:customStyle="1" w:styleId="tajtip">
    <w:name w:val="tajtip"/>
    <w:basedOn w:val="prastasis"/>
    <w:rsid w:val="00780D7B"/>
    <w:pPr>
      <w:spacing w:before="100" w:after="100"/>
    </w:pPr>
  </w:style>
  <w:style w:type="paragraph" w:customStyle="1" w:styleId="x">
    <w:name w:val="x"/>
    <w:rsid w:val="00780D7B"/>
    <w:pPr>
      <w:suppressAutoHyphens/>
    </w:pPr>
    <w:rPr>
      <w:rFonts w:ascii="Arial" w:hAnsi="Arial" w:cs="Arial"/>
      <w:lang w:val="en-GB" w:eastAsia="zh-CN"/>
    </w:rPr>
  </w:style>
  <w:style w:type="paragraph" w:customStyle="1" w:styleId="ELEXPPriedas">
    <w:name w:val="ELEX_P_Priedas"/>
    <w:basedOn w:val="prastasis"/>
    <w:next w:val="prastasis"/>
    <w:rsid w:val="00780D7B"/>
    <w:pPr>
      <w:ind w:left="5103" w:firstLine="720"/>
      <w:jc w:val="both"/>
    </w:pPr>
    <w:rPr>
      <w:rFonts w:ascii="Arial" w:hAnsi="Arial" w:cs="Arial"/>
      <w:sz w:val="20"/>
      <w:szCs w:val="20"/>
    </w:rPr>
  </w:style>
  <w:style w:type="paragraph" w:customStyle="1" w:styleId="TableContents">
    <w:name w:val="Table Contents"/>
    <w:basedOn w:val="prastasis"/>
    <w:rsid w:val="00780D7B"/>
    <w:pPr>
      <w:suppressLineNumbers/>
    </w:pPr>
  </w:style>
  <w:style w:type="paragraph" w:customStyle="1" w:styleId="TableHeading">
    <w:name w:val="Table Heading"/>
    <w:basedOn w:val="TableContents"/>
    <w:rsid w:val="00780D7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NTA_Direktoriaus%20&#303;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NTA_Direktoriaus įsakymas</Template>
  <TotalTime>0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departamento direktoriaus įsakymas</vt:lpstr>
      <vt:lpstr>Teismų departamento direktoriaus įsakymas</vt:lpstr>
    </vt:vector>
  </TitlesOfParts>
  <Company>Hewlett-Packard Company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departamento direktoriaus įsakymas</dc:title>
  <dc:creator>Teismų departamentas</dc:creator>
  <cp:lastModifiedBy>a.dokutoviciene</cp:lastModifiedBy>
  <cp:revision>2</cp:revision>
  <cp:lastPrinted>2013-06-21T07:21:00Z</cp:lastPrinted>
  <dcterms:created xsi:type="dcterms:W3CDTF">2016-01-28T14:00:00Z</dcterms:created>
  <dcterms:modified xsi:type="dcterms:W3CDTF">2016-01-28T14:00:00Z</dcterms:modified>
</cp:coreProperties>
</file>